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tbl>
      <w:tblPr>
        <w:tblStyle w:val="documentskn-mld5fontsize"/>
        <w:tblW w:w="0" w:type="auto"/>
        <w:tblCellSpacing w:w="0" w:type="dxa"/>
        <w:tblLayout w:type="fixed"/>
        <w:tblCellMar>
          <w:top w:w="0" w:type="dxa"/>
          <w:left w:w="0" w:type="dxa"/>
          <w:bottom w:w="0" w:type="dxa"/>
          <w:right w:w="0" w:type="dxa"/>
        </w:tblCellMar>
        <w:tblLook w:val="05E0"/>
      </w:tblPr>
      <w:tblGrid>
        <w:gridCol w:w="500"/>
        <w:gridCol w:w="11406"/>
      </w:tblGrid>
      <w:tr>
        <w:tblPrEx>
          <w:tblW w:w="0" w:type="auto"/>
          <w:tblCellSpacing w:w="0" w:type="dxa"/>
          <w:tblLayout w:type="fixed"/>
          <w:tblCellMar>
            <w:top w:w="0" w:type="dxa"/>
            <w:left w:w="0" w:type="dxa"/>
            <w:bottom w:w="0" w:type="dxa"/>
            <w:right w:w="0" w:type="dxa"/>
          </w:tblCellMar>
          <w:tblLook w:val="05E0"/>
        </w:tblPrEx>
        <w:trPr>
          <w:trHeight w:val="16078"/>
          <w:tblCellSpacing w:w="0" w:type="dxa"/>
        </w:trPr>
        <w:tc>
          <w:tcPr>
            <w:tcW w:w="500" w:type="dxa"/>
            <w:shd w:val="clear" w:color="auto" w:fill="016B5D"/>
            <w:noWrap w:val="0"/>
            <w:tcMar>
              <w:top w:w="360" w:type="dxa"/>
              <w:left w:w="0" w:type="dxa"/>
              <w:bottom w:w="360" w:type="dxa"/>
              <w:right w:w="0" w:type="dxa"/>
            </w:tcMar>
            <w:vAlign w:val="top"/>
            <w:hideMark/>
          </w:tcPr>
          <w:p/>
        </w:tc>
        <w:tc>
          <w:tcPr>
            <w:tcW w:w="11406" w:type="dxa"/>
            <w:noWrap w:val="0"/>
            <w:tcMar>
              <w:top w:w="360" w:type="dxa"/>
              <w:left w:w="0" w:type="dxa"/>
              <w:bottom w:w="360" w:type="dxa"/>
              <w:right w:w="0" w:type="dxa"/>
            </w:tcMar>
            <w:vAlign w:val="top"/>
            <w:hideMark/>
          </w:tcPr>
          <w:tbl>
            <w:tblPr>
              <w:tblStyle w:val="sectiontable"/>
              <w:tblW w:w="0" w:type="auto"/>
              <w:tblCellSpacing w:w="0" w:type="dxa"/>
              <w:tblLayout w:type="fixed"/>
              <w:tblCellMar>
                <w:top w:w="0" w:type="dxa"/>
                <w:left w:w="0" w:type="dxa"/>
                <w:bottom w:w="0" w:type="dxa"/>
                <w:right w:w="0" w:type="dxa"/>
              </w:tblCellMar>
              <w:tblLook w:val="05E0"/>
            </w:tblPr>
            <w:tblGrid>
              <w:gridCol w:w="2400"/>
              <w:gridCol w:w="8406"/>
              <w:gridCol w:w="60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0" w:type="dxa"/>
                  <w:noWrap w:val="0"/>
                  <w:tcMar>
                    <w:top w:w="0" w:type="dxa"/>
                    <w:left w:w="0" w:type="dxa"/>
                    <w:bottom w:w="0" w:type="dxa"/>
                    <w:right w:w="0" w:type="dxa"/>
                  </w:tcMar>
                  <w:vAlign w:val="top"/>
                  <w:hideMark/>
                </w:tcPr>
                <w:p>
                  <w:pPr>
                    <w:rPr>
                      <w:rStyle w:val="mld5maincell"/>
                      <w:rFonts w:ascii="Source Sans Pro" w:eastAsia="Source Sans Pro" w:hAnsi="Source Sans Pro" w:cs="Source Sans Pro"/>
                      <w:b w:val="0"/>
                      <w:bCs w:val="0"/>
                      <w:color w:val="494949"/>
                      <w:sz w:val="20"/>
                      <w:szCs w:val="20"/>
                      <w:bdr w:val="none" w:sz="0" w:space="0" w:color="auto"/>
                      <w:vertAlign w:val="baseline"/>
                    </w:rPr>
                  </w:pPr>
                </w:p>
              </w:tc>
              <w:tc>
                <w:tcPr>
                  <w:tcW w:w="8406" w:type="dxa"/>
                  <w:noWrap w:val="0"/>
                  <w:tcMar>
                    <w:top w:w="0" w:type="dxa"/>
                    <w:left w:w="0" w:type="dxa"/>
                    <w:bottom w:w="0" w:type="dxa"/>
                    <w:right w:w="0" w:type="dxa"/>
                  </w:tcMar>
                  <w:vAlign w:val="top"/>
                  <w:hideMark/>
                </w:tcPr>
                <w:p>
                  <w:pPr>
                    <w:pStyle w:val="documentskn-mld5txt-bold"/>
                    <w:pBdr>
                      <w:top w:val="none" w:sz="0" w:space="0" w:color="auto"/>
                      <w:left w:val="none" w:sz="0" w:space="0" w:color="auto"/>
                      <w:bottom w:val="none" w:sz="0" w:space="0" w:color="auto"/>
                      <w:right w:val="none" w:sz="0" w:space="0" w:color="auto"/>
                    </w:pBdr>
                    <w:spacing w:before="0" w:after="0" w:line="480" w:lineRule="atLeast"/>
                    <w:ind w:left="0" w:right="0"/>
                    <w:rPr>
                      <w:rStyle w:val="sectiontablesectionbody"/>
                      <w:rFonts w:ascii="Montserrat" w:eastAsia="Montserrat" w:hAnsi="Montserrat" w:cs="Montserrat"/>
                      <w:b/>
                      <w:bCs/>
                      <w:caps/>
                      <w:color w:val="016B5D"/>
                      <w:spacing w:val="40"/>
                      <w:sz w:val="40"/>
                      <w:szCs w:val="40"/>
                      <w:bdr w:val="none" w:sz="0" w:space="0" w:color="auto"/>
                      <w:vertAlign w:val="baseline"/>
                    </w:rPr>
                  </w:pPr>
                  <w:r>
                    <w:rPr>
                      <w:rStyle w:val="span"/>
                      <w:rFonts w:ascii="Montserrat" w:eastAsia="Montserrat" w:hAnsi="Montserrat" w:cs="Montserrat"/>
                      <w:b/>
                      <w:bCs/>
                      <w:caps/>
                      <w:color w:val="016B5D"/>
                      <w:spacing w:val="40"/>
                      <w:sz w:val="40"/>
                      <w:szCs w:val="40"/>
                    </w:rPr>
                    <w:t>PRECIOUS</w:t>
                  </w:r>
                  <w:r>
                    <w:rPr>
                      <w:rStyle w:val="sectiontablesectionbody"/>
                      <w:rFonts w:ascii="Montserrat" w:eastAsia="Montserrat" w:hAnsi="Montserrat" w:cs="Montserrat"/>
                      <w:b/>
                      <w:bCs/>
                      <w:caps/>
                      <w:color w:val="016B5D"/>
                      <w:spacing w:val="40"/>
                      <w:sz w:val="40"/>
                      <w:szCs w:val="40"/>
                      <w:bdr w:val="none" w:sz="0" w:space="0" w:color="auto"/>
                      <w:vertAlign w:val="baseline"/>
                    </w:rPr>
                    <w:t xml:space="preserve"> </w:t>
                  </w:r>
                  <w:r>
                    <w:rPr>
                      <w:rStyle w:val="documentskn-mld5namelast-name"/>
                      <w:rFonts w:ascii="Montserrat" w:eastAsia="Montserrat" w:hAnsi="Montserrat" w:cs="Montserrat"/>
                      <w:b/>
                      <w:bCs/>
                      <w:caps/>
                      <w:spacing w:val="40"/>
                      <w:sz w:val="40"/>
                      <w:szCs w:val="40"/>
                    </w:rPr>
                    <w:t>MOKGOSI</w:t>
                  </w:r>
                </w:p>
                <w:p>
                  <w:pPr>
                    <w:pStyle w:val="documentskn-mld5name-secbottomdiv"/>
                    <w:pBdr>
                      <w:top w:val="none" w:sz="0" w:space="0" w:color="auto"/>
                      <w:left w:val="none" w:sz="0" w:space="0" w:color="auto"/>
                      <w:bottom w:val="none" w:sz="0" w:space="0" w:color="auto"/>
                      <w:right w:val="none" w:sz="0" w:space="0" w:color="auto"/>
                    </w:pBdr>
                    <w:spacing w:before="0" w:after="0"/>
                    <w:ind w:left="0" w:right="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sectiontablesectionbody"/>
                      <w:rFonts w:ascii="Source Sans Pro" w:eastAsia="Source Sans Pro" w:hAnsi="Source Sans Pro" w:cs="Source Sans Pro"/>
                      <w:b w:val="0"/>
                      <w:bCs w:val="0"/>
                      <w:color w:val="494949"/>
                      <w:bdr w:val="none" w:sz="0" w:space="0" w:color="auto"/>
                      <w:vertAlign w:val="baseline"/>
                    </w:rPr>
                    <w:t> </w:t>
                  </w:r>
                </w:p>
              </w:tc>
              <w:tc>
                <w:tcPr>
                  <w:tcW w:w="600" w:type="dxa"/>
                  <w:tcMar>
                    <w:top w:w="0" w:type="dxa"/>
                    <w:left w:w="0" w:type="dxa"/>
                    <w:bottom w:w="0" w:type="dxa"/>
                    <w:right w:w="0" w:type="dxa"/>
                  </w:tcMar>
                  <w:vAlign w:val="top"/>
                  <w:hideMark/>
                </w:tcPr>
                <w:p>
                  <w:pPr>
                    <w:pStyle w:val="sectiontablerightspacecellParagraph"/>
                    <w:spacing w:line="320" w:lineRule="atLeast"/>
                    <w:ind w:left="0" w:right="0"/>
                    <w:rPr>
                      <w:rStyle w:val="sectiontablerightspacecell"/>
                      <w:rFonts w:ascii="Source Sans Pro" w:eastAsia="Source Sans Pro" w:hAnsi="Source Sans Pro" w:cs="Source Sans Pro"/>
                      <w:b w:val="0"/>
                      <w:bCs w:val="0"/>
                      <w:color w:val="494949"/>
                      <w:sz w:val="20"/>
                      <w:szCs w:val="20"/>
                      <w:bdr w:val="none" w:sz="0" w:space="0" w:color="auto"/>
                      <w:vertAlign w:val="baseline"/>
                    </w:rPr>
                  </w:pPr>
                  <w:r>
                    <w:rPr>
                      <w:rStyle w:val="sectiontablerightspacecell"/>
                      <w:rFonts w:ascii="Source Sans Pro" w:eastAsia="Source Sans Pro" w:hAnsi="Source Sans Pro" w:cs="Source Sans Pro"/>
                      <w:b w:val="0"/>
                      <w:bCs w:val="0"/>
                      <w:color w:val="494949"/>
                      <w:sz w:val="20"/>
                      <w:szCs w:val="20"/>
                      <w:bdr w:val="none" w:sz="0" w:space="0" w:color="auto"/>
                      <w:vertAlign w:val="baseline"/>
                    </w:rPr>
                    <w:t> </w:t>
                  </w:r>
                </w:p>
              </w:tc>
            </w:tr>
          </w:tbl>
          <w:p>
            <w:pPr>
              <w:rPr>
                <w:vanish/>
              </w:rPr>
            </w:pPr>
          </w:p>
          <w:tbl>
            <w:tblPr>
              <w:tblStyle w:val="documentskn-mld5firstparagraphTable"/>
              <w:tblW w:w="0" w:type="auto"/>
              <w:tblCellSpacing w:w="0" w:type="dxa"/>
              <w:shd w:val="clear" w:color="auto" w:fill="494949"/>
              <w:tblLayout w:type="fixed"/>
              <w:tblCellMar>
                <w:top w:w="0" w:type="dxa"/>
                <w:left w:w="0" w:type="dxa"/>
                <w:bottom w:w="0" w:type="dxa"/>
                <w:right w:w="0" w:type="dxa"/>
              </w:tblCellMar>
              <w:tblLook w:val="05E0"/>
            </w:tblPr>
            <w:tblGrid>
              <w:gridCol w:w="120"/>
              <w:gridCol w:w="2300"/>
              <w:gridCol w:w="9000"/>
            </w:tblGrid>
            <w:tr>
              <w:tblPrEx>
                <w:tblW w:w="0" w:type="auto"/>
                <w:tblCellSpacing w:w="0" w:type="dxa"/>
                <w:shd w:val="clear" w:color="auto" w:fill="494949"/>
                <w:tblLayout w:type="fixed"/>
                <w:tblCellMar>
                  <w:top w:w="0" w:type="dxa"/>
                  <w:left w:w="0" w:type="dxa"/>
                  <w:bottom w:w="0" w:type="dxa"/>
                  <w:right w:w="0" w:type="dxa"/>
                </w:tblCellMar>
                <w:tblLook w:val="05E0"/>
              </w:tblPrEx>
              <w:trPr>
                <w:tblCellSpacing w:w="0" w:type="dxa"/>
              </w:trPr>
              <w:tc>
                <w:tcPr>
                  <w:tcW w:w="120" w:type="dxa"/>
                  <w:shd w:val="clear" w:color="auto" w:fill="016B5D"/>
                  <w:noWrap w:val="0"/>
                  <w:tcMar>
                    <w:top w:w="200" w:type="dxa"/>
                    <w:left w:w="0" w:type="dxa"/>
                    <w:bottom w:w="0" w:type="dxa"/>
                    <w:right w:w="0" w:type="dxa"/>
                  </w:tcMar>
                  <w:vAlign w:val="top"/>
                  <w:hideMark/>
                </w:tcPr>
                <w:p>
                  <w:pPr>
                    <w:rPr>
                      <w:rStyle w:val="mld5maincell"/>
                      <w:rFonts w:ascii="Source Sans Pro" w:eastAsia="Source Sans Pro" w:hAnsi="Source Sans Pro" w:cs="Source Sans Pro"/>
                      <w:b/>
                      <w:bCs/>
                      <w:color w:val="FFFFFF"/>
                      <w:sz w:val="20"/>
                      <w:szCs w:val="20"/>
                      <w:bdr w:val="none" w:sz="0" w:space="0" w:color="auto"/>
                      <w:vertAlign w:val="baseline"/>
                    </w:rPr>
                  </w:pPr>
                  <w:r>
                    <w:rPr>
                      <w:rStyle w:val="cntc-gap-cell"/>
                      <w:rFonts w:ascii="Source Sans Pro" w:eastAsia="Source Sans Pro" w:hAnsi="Source Sans Pro" w:cs="Source Sans Pro"/>
                      <w:b/>
                      <w:bCs/>
                      <w:color w:val="FFFFFF"/>
                      <w:sz w:val="20"/>
                      <w:szCs w:val="20"/>
                      <w:bdr w:val="none" w:sz="0" w:space="0" w:color="auto"/>
                      <w:shd w:val="clear" w:color="auto" w:fill="auto"/>
                      <w:vertAlign w:val="baseline"/>
                    </w:rPr>
                    <w:t> </w:t>
                  </w:r>
                </w:p>
              </w:tc>
              <w:tc>
                <w:tcPr>
                  <w:tcW w:w="2300" w:type="dxa"/>
                  <w:shd w:val="clear" w:color="auto" w:fill="016B5D"/>
                  <w:noWrap w:val="0"/>
                  <w:tcMar>
                    <w:top w:w="200" w:type="dxa"/>
                    <w:left w:w="0" w:type="dxa"/>
                    <w:bottom w:w="0" w:type="dxa"/>
                    <w:right w:w="0" w:type="dxa"/>
                  </w:tcMar>
                  <w:vAlign w:val="top"/>
                  <w:hideMark/>
                </w:tcPr>
                <w:p>
                  <w:pPr>
                    <w:rPr>
                      <w:rStyle w:val="cntc-gap-cell"/>
                      <w:rFonts w:ascii="Source Sans Pro" w:eastAsia="Source Sans Pro" w:hAnsi="Source Sans Pro" w:cs="Source Sans Pro"/>
                      <w:b/>
                      <w:bCs/>
                      <w:color w:val="FFFFFF"/>
                      <w:sz w:val="20"/>
                      <w:szCs w:val="20"/>
                      <w:bdr w:val="none" w:sz="0" w:space="0" w:color="auto"/>
                      <w:shd w:val="clear" w:color="auto" w:fill="auto"/>
                      <w:vertAlign w:val="baseline"/>
                    </w:rPr>
                  </w:pPr>
                  <w:r>
                    <w:rPr>
                      <w:rStyle w:val="span"/>
                      <w:rFonts w:ascii="Source Sans Pro" w:eastAsia="Source Sans Pro" w:hAnsi="Source Sans Pro" w:cs="Source Sans Pro"/>
                      <w:b/>
                      <w:bCs/>
                      <w:color w:val="FFFFFF"/>
                      <w:sz w:val="20"/>
                      <w:szCs w:val="20"/>
                    </w:rPr>
                    <w:t>0658344750</w:t>
                  </w:r>
                  <w:r>
                    <w:rPr>
                      <w:rStyle w:val="span"/>
                      <w:rFonts w:ascii="Source Sans Pro" w:eastAsia="Source Sans Pro" w:hAnsi="Source Sans Pro" w:cs="Source Sans Pro"/>
                      <w:b/>
                      <w:bCs/>
                      <w:color w:val="FFFFFF"/>
                      <w:sz w:val="20"/>
                      <w:szCs w:val="20"/>
                    </w:rPr>
                    <w:t xml:space="preserve"> </w:t>
                  </w:r>
                </w:p>
              </w:tc>
              <w:tc>
                <w:tcPr>
                  <w:tcW w:w="9000" w:type="dxa"/>
                  <w:shd w:val="clear" w:color="auto" w:fill="494949"/>
                  <w:tcMar>
                    <w:top w:w="0" w:type="dxa"/>
                    <w:left w:w="0" w:type="dxa"/>
                    <w:bottom w:w="200" w:type="dxa"/>
                    <w:right w:w="0" w:type="dxa"/>
                  </w:tcMar>
                  <w:vAlign w:val="bottom"/>
                  <w:hideMark/>
                </w:tcPr>
                <w:tbl>
                  <w:tblPr>
                    <w:tblStyle w:val="documentskn-mld5address"/>
                    <w:tblW w:w="5000" w:type="pct"/>
                    <w:tblCellSpacing w:w="0" w:type="dxa"/>
                    <w:shd w:val="clear" w:color="auto" w:fill="494949"/>
                    <w:tblLayout w:type="fixed"/>
                    <w:tblCellMar>
                      <w:top w:w="0" w:type="dxa"/>
                      <w:left w:w="0" w:type="dxa"/>
                      <w:bottom w:w="0" w:type="dxa"/>
                      <w:right w:w="0" w:type="dxa"/>
                    </w:tblCellMar>
                    <w:tblLook w:val="05E0"/>
                  </w:tblPr>
                  <w:tblGrid>
                    <w:gridCol w:w="4061"/>
                    <w:gridCol w:w="439"/>
                    <w:gridCol w:w="4061"/>
                    <w:gridCol w:w="439"/>
                  </w:tblGrid>
                  <w:tr>
                    <w:tblPrEx>
                      <w:tblW w:w="5000" w:type="pct"/>
                      <w:tblCellSpacing w:w="0" w:type="dxa"/>
                      <w:shd w:val="clear" w:color="auto" w:fill="494949"/>
                      <w:tblLayout w:type="fixed"/>
                      <w:tblCellMar>
                        <w:top w:w="0" w:type="dxa"/>
                        <w:left w:w="0" w:type="dxa"/>
                        <w:bottom w:w="0" w:type="dxa"/>
                        <w:right w:w="0" w:type="dxa"/>
                      </w:tblCellMar>
                      <w:tblLook w:val="05E0"/>
                    </w:tblPrEx>
                    <w:trPr>
                      <w:tblCellSpacing w:w="0" w:type="dxa"/>
                    </w:trPr>
                    <w:tc>
                      <w:tcPr>
                        <w:tcW w:w="3700" w:type="dxa"/>
                        <w:tcMar>
                          <w:top w:w="0" w:type="dxa"/>
                          <w:left w:w="300" w:type="dxa"/>
                          <w:bottom w:w="0" w:type="dxa"/>
                          <w:right w:w="0" w:type="dxa"/>
                        </w:tcMar>
                        <w:vAlign w:val="top"/>
                        <w:hideMark/>
                      </w:tcPr>
                      <w:p>
                        <w:pPr>
                          <w:rPr>
                            <w:rStyle w:val="span"/>
                            <w:rFonts w:ascii="Source Sans Pro" w:eastAsia="Source Sans Pro" w:hAnsi="Source Sans Pro" w:cs="Source Sans Pro"/>
                            <w:b/>
                            <w:bCs/>
                            <w:color w:val="FFFFFF"/>
                            <w:sz w:val="20"/>
                            <w:szCs w:val="20"/>
                          </w:rPr>
                        </w:pPr>
                        <w:r>
                          <w:rPr>
                            <w:rStyle w:val="span"/>
                            <w:rFonts w:ascii="Source Sans Pro" w:eastAsia="Source Sans Pro" w:hAnsi="Source Sans Pro" w:cs="Source Sans Pro"/>
                            <w:b/>
                            <w:bCs/>
                            <w:color w:val="FFFFFF"/>
                            <w:sz w:val="20"/>
                            <w:szCs w:val="20"/>
                          </w:rPr>
                          <w:t>1924 Nozizwe Street, Moleleki Ext 3 Katlehong, South Africa 1432</w:t>
                        </w:r>
                        <w:r>
                          <w:rPr>
                            <w:rStyle w:val="documentskn-mld5zipsuffix"/>
                            <w:rFonts w:ascii="Source Sans Pro" w:eastAsia="Source Sans Pro" w:hAnsi="Source Sans Pro" w:cs="Source Sans Pro"/>
                            <w:b/>
                            <w:bCs/>
                            <w:color w:val="FFFFFF"/>
                            <w:sz w:val="20"/>
                            <w:szCs w:val="20"/>
                          </w:rPr>
                          <w:t xml:space="preserve"> </w:t>
                        </w:r>
                        <w:r>
                          <w:rPr>
                            <w:rStyle w:val="span"/>
                            <w:rFonts w:ascii="Source Sans Pro" w:eastAsia="Source Sans Pro" w:hAnsi="Source Sans Pro" w:cs="Source Sans Pro"/>
                            <w:b/>
                            <w:bCs/>
                            <w:vanish/>
                            <w:color w:val="FFFFFF"/>
                            <w:sz w:val="20"/>
                            <w:szCs w:val="20"/>
                          </w:rPr>
                          <w:t>1924 Nozizwe Street, Moleleki Ext 3 Katlehong, South Africa 1432</w:t>
                        </w:r>
                        <w:r>
                          <w:rPr>
                            <w:rStyle w:val="documentskn-mld5zipprefix"/>
                            <w:rFonts w:ascii="Source Sans Pro" w:eastAsia="Source Sans Pro" w:hAnsi="Source Sans Pro" w:cs="Source Sans Pro"/>
                            <w:b/>
                            <w:bCs/>
                            <w:vanish/>
                            <w:color w:val="FFFFFF"/>
                            <w:sz w:val="20"/>
                            <w:szCs w:val="20"/>
                          </w:rPr>
                          <w:t xml:space="preserve"> </w:t>
                        </w:r>
                      </w:p>
                    </w:tc>
                    <w:tc>
                      <w:tcPr>
                        <w:tcW w:w="400" w:type="dxa"/>
                        <w:tcMar>
                          <w:top w:w="0" w:type="dxa"/>
                          <w:left w:w="300" w:type="dxa"/>
                          <w:bottom w:w="0" w:type="dxa"/>
                          <w:right w:w="0" w:type="dxa"/>
                        </w:tcMar>
                        <w:vAlign w:val="top"/>
                        <w:hideMark/>
                      </w:tcPr>
                      <w:p/>
                    </w:tc>
                    <w:tc>
                      <w:tcPr>
                        <w:tcW w:w="3700" w:type="dxa"/>
                        <w:tcMar>
                          <w:top w:w="0" w:type="dxa"/>
                          <w:left w:w="300" w:type="dxa"/>
                          <w:bottom w:w="0" w:type="dxa"/>
                          <w:right w:w="0" w:type="dxa"/>
                        </w:tcMar>
                        <w:vAlign w:val="top"/>
                        <w:hideMark/>
                      </w:tcPr>
                      <w:p>
                        <w:pPr>
                          <w:rPr>
                            <w:rStyle w:val="cntc-rightcell"/>
                            <w:rFonts w:ascii="Source Sans Pro" w:eastAsia="Source Sans Pro" w:hAnsi="Source Sans Pro" w:cs="Source Sans Pro"/>
                            <w:b/>
                            <w:bCs/>
                            <w:color w:val="FFFFFF"/>
                            <w:sz w:val="2"/>
                            <w:szCs w:val="2"/>
                            <w:bdr w:val="none" w:sz="0" w:space="0" w:color="auto"/>
                            <w:vertAlign w:val="baseline"/>
                          </w:rPr>
                        </w:pPr>
                        <w:r>
                          <w:rPr>
                            <w:rStyle w:val="span"/>
                            <w:rFonts w:ascii="Source Sans Pro" w:eastAsia="Source Sans Pro" w:hAnsi="Source Sans Pro" w:cs="Source Sans Pro"/>
                            <w:b/>
                            <w:bCs/>
                            <w:color w:val="FFFFFF"/>
                            <w:sz w:val="20"/>
                            <w:szCs w:val="20"/>
                          </w:rPr>
                          <w:t>tshidiprecious1@gmail.com</w:t>
                        </w:r>
                      </w:p>
                    </w:tc>
                    <w:tc>
                      <w:tcPr>
                        <w:tcW w:w="400" w:type="dxa"/>
                        <w:tcMar>
                          <w:top w:w="0" w:type="dxa"/>
                          <w:left w:w="300" w:type="dxa"/>
                          <w:bottom w:w="0" w:type="dxa"/>
                          <w:right w:w="0" w:type="dxa"/>
                        </w:tcMar>
                        <w:vAlign w:val="top"/>
                        <w:hideMark/>
                      </w:tcPr>
                      <w:p/>
                    </w:tc>
                  </w:tr>
                </w:tbl>
                <w:p>
                  <w:pPr>
                    <w:rPr>
                      <w:rStyle w:val="span"/>
                      <w:rFonts w:ascii="Source Sans Pro" w:eastAsia="Source Sans Pro" w:hAnsi="Source Sans Pro" w:cs="Source Sans Pro"/>
                      <w:b/>
                      <w:bCs/>
                      <w:color w:val="FFFFFF"/>
                      <w:sz w:val="20"/>
                      <w:szCs w:val="20"/>
                    </w:rPr>
                  </w:pPr>
                </w:p>
              </w:tc>
            </w:tr>
          </w:tbl>
          <w:p>
            <w:pPr>
              <w:pStyle w:val="documentskn-mld5parent-containersectionnth-child1scspdiv"/>
              <w:pBdr>
                <w:top w:val="none" w:sz="0" w:space="0" w:color="auto"/>
                <w:left w:val="none" w:sz="0" w:space="0" w:color="auto"/>
                <w:bottom w:val="none" w:sz="0" w:space="0" w:color="auto"/>
                <w:right w:val="none" w:sz="0" w:space="0" w:color="auto"/>
              </w:pBdr>
              <w:spacing w:before="0" w:after="0"/>
              <w:ind w:left="0" w:right="0"/>
              <w:rPr>
                <w:rStyle w:val="mld5maincell"/>
                <w:rFonts w:ascii="Source Sans Pro" w:eastAsia="Source Sans Pro" w:hAnsi="Source Sans Pro" w:cs="Source Sans Pro"/>
                <w:b w:val="0"/>
                <w:bCs w:val="0"/>
                <w:color w:val="494949"/>
                <w:sz w:val="20"/>
                <w:szCs w:val="20"/>
                <w:bdr w:val="none" w:sz="0" w:space="0" w:color="auto"/>
                <w:vertAlign w:val="baseline"/>
              </w:rPr>
            </w:pPr>
            <w:r>
              <w:rPr>
                <w:rStyle w:val="mld5maincell"/>
                <w:rFonts w:ascii="Source Sans Pro" w:eastAsia="Source Sans Pro" w:hAnsi="Source Sans Pro" w:cs="Source Sans Pro"/>
                <w:b w:val="0"/>
                <w:bCs w:val="0"/>
                <w:color w:val="494949"/>
                <w:sz w:val="20"/>
                <w:szCs w:val="20"/>
                <w:bdr w:val="none" w:sz="0" w:space="0" w:color="auto"/>
                <w:vertAlign w:val="baseline"/>
              </w:rPr>
              <w:t> </w:t>
            </w:r>
          </w:p>
          <w:tbl>
            <w:tblPr>
              <w:tblStyle w:val="sectiontable"/>
              <w:tblW w:w="0" w:type="auto"/>
              <w:tblCellSpacing w:w="0" w:type="dxa"/>
              <w:tblLayout w:type="fixed"/>
              <w:tblCellMar>
                <w:top w:w="0" w:type="dxa"/>
                <w:left w:w="0" w:type="dxa"/>
                <w:bottom w:w="0" w:type="dxa"/>
                <w:right w:w="0" w:type="dxa"/>
              </w:tblCellMar>
              <w:tblLook w:val="05E0"/>
            </w:tblPr>
            <w:tblGrid>
              <w:gridCol w:w="2400"/>
              <w:gridCol w:w="300"/>
              <w:gridCol w:w="8106"/>
              <w:gridCol w:w="60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0" w:type="dxa"/>
                  <w:noWrap w:val="0"/>
                  <w:tcMar>
                    <w:top w:w="0" w:type="dxa"/>
                    <w:left w:w="0" w:type="dxa"/>
                    <w:bottom w:w="0" w:type="dxa"/>
                    <w:right w:w="0" w:type="dxa"/>
                  </w:tcMar>
                  <w:vAlign w:val="top"/>
                  <w:hideMark/>
                </w:tcPr>
                <w:p>
                  <w:pPr>
                    <w:pStyle w:val="documentskn-mld5sectiontitle"/>
                    <w:pBdr>
                      <w:top w:val="none" w:sz="0" w:space="0" w:color="auto"/>
                      <w:left w:val="none" w:sz="0" w:space="5" w:color="auto"/>
                      <w:bottom w:val="none" w:sz="0" w:space="0" w:color="auto"/>
                      <w:right w:val="none" w:sz="0" w:space="0" w:color="auto"/>
                    </w:pBdr>
                    <w:spacing w:before="0" w:after="0"/>
                    <w:ind w:left="100" w:right="0"/>
                    <w:rPr>
                      <w:rStyle w:val="documentskn-mld5headingCharacter"/>
                      <w:rFonts w:ascii="Montserrat" w:eastAsia="Montserrat" w:hAnsi="Montserrat" w:cs="Montserrat"/>
                      <w:b/>
                      <w:bCs/>
                      <w:color w:val="016B5D"/>
                      <w:bdr w:val="none" w:sz="0" w:space="0" w:color="auto"/>
                      <w:vertAlign w:val="baseline"/>
                    </w:rPr>
                  </w:pPr>
                  <w:r>
                    <w:rPr>
                      <w:rStyle w:val="documentskn-mld5headingCharacter"/>
                      <w:b/>
                      <w:bCs/>
                      <w:bdr w:val="none" w:sz="0" w:space="0" w:color="auto"/>
                      <w:vertAlign w:val="baseline"/>
                    </w:rPr>
                    <w:t>Professional Summary</w:t>
                  </w:r>
                </w:p>
              </w:tc>
              <w:tc>
                <w:tcPr>
                  <w:tcW w:w="300" w:type="dxa"/>
                  <w:noWrap w:val="0"/>
                  <w:tcMar>
                    <w:top w:w="0" w:type="dxa"/>
                    <w:left w:w="0" w:type="dxa"/>
                    <w:bottom w:w="0" w:type="dxa"/>
                    <w:right w:w="0" w:type="dxa"/>
                  </w:tcMar>
                  <w:vAlign w:val="top"/>
                  <w:hideMark/>
                </w:tcPr>
                <w:p>
                  <w:pPr>
                    <w:pStyle w:val="sectiontableleftspacecellParagraph"/>
                    <w:spacing w:line="320" w:lineRule="atLeast"/>
                    <w:ind w:left="0" w:right="0"/>
                    <w:rPr>
                      <w:rStyle w:val="sectiontableleftspacecell"/>
                      <w:rFonts w:ascii="Source Sans Pro" w:eastAsia="Source Sans Pro" w:hAnsi="Source Sans Pro" w:cs="Source Sans Pro"/>
                      <w:b w:val="0"/>
                      <w:bCs w:val="0"/>
                      <w:color w:val="494949"/>
                      <w:sz w:val="20"/>
                      <w:szCs w:val="20"/>
                      <w:bdr w:val="none" w:sz="0" w:space="0" w:color="auto"/>
                      <w:vertAlign w:val="baseline"/>
                    </w:rPr>
                  </w:pPr>
                  <w:r>
                    <w:rPr>
                      <w:rStyle w:val="sectiontableleftspacecell"/>
                      <w:rFonts w:ascii="Source Sans Pro" w:eastAsia="Source Sans Pro" w:hAnsi="Source Sans Pro" w:cs="Source Sans Pro"/>
                      <w:b w:val="0"/>
                      <w:bCs w:val="0"/>
                      <w:color w:val="494949"/>
                      <w:sz w:val="20"/>
                      <w:szCs w:val="20"/>
                      <w:bdr w:val="none" w:sz="0" w:space="0" w:color="auto"/>
                      <w:vertAlign w:val="baseline"/>
                    </w:rPr>
                    <w:t> </w:t>
                  </w:r>
                </w:p>
              </w:tc>
              <w:tc>
                <w:tcPr>
                  <w:tcW w:w="8106" w:type="dxa"/>
                  <w:tcMar>
                    <w:top w:w="0" w:type="dxa"/>
                    <w:left w:w="0" w:type="dxa"/>
                    <w:bottom w:w="0" w:type="dxa"/>
                    <w:right w:w="0" w:type="dxa"/>
                  </w:tcMar>
                  <w:vAlign w:val="top"/>
                  <w:hideMark/>
                </w:tcPr>
                <w:p>
                  <w:pPr>
                    <w:pStyle w:val="p"/>
                    <w:pBdr>
                      <w:top w:val="none" w:sz="0" w:space="0" w:color="auto"/>
                      <w:left w:val="none" w:sz="0" w:space="0" w:color="auto"/>
                      <w:bottom w:val="none" w:sz="0" w:space="0" w:color="auto"/>
                      <w:right w:val="none" w:sz="0" w:space="0" w:color="auto"/>
                    </w:pBdr>
                    <w:spacing w:before="0" w:after="0" w:line="320" w:lineRule="atLeast"/>
                    <w:ind w:left="0" w:right="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sectiontablesectionbody"/>
                      <w:rFonts w:ascii="Source Sans Pro" w:eastAsia="Source Sans Pro" w:hAnsi="Source Sans Pro" w:cs="Source Sans Pro"/>
                      <w:b w:val="0"/>
                      <w:bCs w:val="0"/>
                      <w:color w:val="494949"/>
                      <w:sz w:val="20"/>
                      <w:szCs w:val="20"/>
                      <w:bdr w:val="none" w:sz="0" w:space="0" w:color="auto"/>
                      <w:vertAlign w:val="baseline"/>
                    </w:rPr>
                    <w:t>Pursuing full-time role that presents professional challenges and leverages interpersonal skills, effective time management, and problem-solving expertise. Organized and dependable candidate successful at managing multiple priorities with a positive attitude. Willingness to take on added responsibilities to meet team goals. Thorough team contributor with strong organizational capabilities. Experienced in handling numerous projects at once while ensuring accuracy. Effective at prioritizing tasks and meeting deadlines.</w:t>
                  </w:r>
                </w:p>
              </w:tc>
              <w:tc>
                <w:tcPr>
                  <w:tcW w:w="600" w:type="dxa"/>
                  <w:tcMar>
                    <w:top w:w="0" w:type="dxa"/>
                    <w:left w:w="0" w:type="dxa"/>
                    <w:bottom w:w="0" w:type="dxa"/>
                    <w:right w:w="0" w:type="dxa"/>
                  </w:tcMar>
                  <w:vAlign w:val="top"/>
                  <w:hideMark/>
                </w:tcPr>
                <w:p>
                  <w:pPr>
                    <w:pStyle w:val="sectiontablerightspacecellParagraph"/>
                    <w:spacing w:line="320" w:lineRule="atLeast"/>
                    <w:ind w:left="0" w:right="0"/>
                    <w:rPr>
                      <w:rStyle w:val="sectiontablerightspacecell"/>
                      <w:rFonts w:ascii="Source Sans Pro" w:eastAsia="Source Sans Pro" w:hAnsi="Source Sans Pro" w:cs="Source Sans Pro"/>
                      <w:b w:val="0"/>
                      <w:bCs w:val="0"/>
                      <w:color w:val="494949"/>
                      <w:sz w:val="20"/>
                      <w:szCs w:val="20"/>
                      <w:bdr w:val="none" w:sz="0" w:space="0" w:color="auto"/>
                      <w:vertAlign w:val="baseline"/>
                    </w:rPr>
                  </w:pPr>
                  <w:r>
                    <w:rPr>
                      <w:rStyle w:val="sectiontablerightspacecell"/>
                      <w:rFonts w:ascii="Source Sans Pro" w:eastAsia="Source Sans Pro" w:hAnsi="Source Sans Pro" w:cs="Source Sans Pro"/>
                      <w:b w:val="0"/>
                      <w:bCs w:val="0"/>
                      <w:color w:val="494949"/>
                      <w:sz w:val="20"/>
                      <w:szCs w:val="20"/>
                      <w:bdr w:val="none" w:sz="0" w:space="0" w:color="auto"/>
                      <w:vertAlign w:val="baseline"/>
                    </w:rPr>
                    <w:t> </w:t>
                  </w:r>
                </w:p>
              </w:tc>
            </w:tr>
          </w:tbl>
          <w:p>
            <w:pPr>
              <w:pStyle w:val="documentskn-mld5parent-containersectionscspdiv"/>
              <w:pBdr>
                <w:top w:val="none" w:sz="0" w:space="0" w:color="auto"/>
                <w:left w:val="none" w:sz="0" w:space="0" w:color="auto"/>
                <w:bottom w:val="none" w:sz="0" w:space="0" w:color="auto"/>
                <w:right w:val="none" w:sz="0" w:space="0" w:color="auto"/>
              </w:pBdr>
              <w:spacing w:before="0" w:after="0"/>
              <w:ind w:left="0" w:right="0"/>
              <w:rPr>
                <w:rStyle w:val="mld5maincell"/>
                <w:rFonts w:ascii="Source Sans Pro" w:eastAsia="Source Sans Pro" w:hAnsi="Source Sans Pro" w:cs="Source Sans Pro"/>
                <w:b w:val="0"/>
                <w:bCs w:val="0"/>
                <w:color w:val="494949"/>
                <w:sz w:val="20"/>
                <w:szCs w:val="20"/>
                <w:bdr w:val="none" w:sz="0" w:space="0" w:color="auto"/>
                <w:vertAlign w:val="baseline"/>
              </w:rPr>
            </w:pPr>
            <w:r>
              <w:rPr>
                <w:rStyle w:val="mld5maincell"/>
                <w:rFonts w:ascii="Source Sans Pro" w:eastAsia="Source Sans Pro" w:hAnsi="Source Sans Pro" w:cs="Source Sans Pro"/>
                <w:b w:val="0"/>
                <w:bCs w:val="0"/>
                <w:color w:val="494949"/>
                <w:bdr w:val="none" w:sz="0" w:space="0" w:color="auto"/>
                <w:vertAlign w:val="baseline"/>
              </w:rPr>
              <w:t> </w:t>
            </w:r>
          </w:p>
          <w:tbl>
            <w:tblPr>
              <w:tblStyle w:val="sectiontable"/>
              <w:tblW w:w="0" w:type="auto"/>
              <w:tblCellSpacing w:w="0" w:type="dxa"/>
              <w:tblLayout w:type="fixed"/>
              <w:tblCellMar>
                <w:top w:w="0" w:type="dxa"/>
                <w:left w:w="0" w:type="dxa"/>
                <w:bottom w:w="0" w:type="dxa"/>
                <w:right w:w="0" w:type="dxa"/>
              </w:tblCellMar>
              <w:tblLook w:val="05E0"/>
            </w:tblPr>
            <w:tblGrid>
              <w:gridCol w:w="2400"/>
              <w:gridCol w:w="300"/>
              <w:gridCol w:w="8106"/>
              <w:gridCol w:w="60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0" w:type="dxa"/>
                  <w:noWrap w:val="0"/>
                  <w:tcMar>
                    <w:top w:w="0" w:type="dxa"/>
                    <w:left w:w="0" w:type="dxa"/>
                    <w:bottom w:w="0" w:type="dxa"/>
                    <w:right w:w="0" w:type="dxa"/>
                  </w:tcMar>
                  <w:vAlign w:val="top"/>
                  <w:hideMark/>
                </w:tcPr>
                <w:p>
                  <w:pPr>
                    <w:pStyle w:val="documentskn-mld5sectiontitle"/>
                    <w:pBdr>
                      <w:top w:val="none" w:sz="0" w:space="0" w:color="auto"/>
                      <w:left w:val="none" w:sz="0" w:space="5" w:color="auto"/>
                      <w:bottom w:val="none" w:sz="0" w:space="0" w:color="auto"/>
                      <w:right w:val="none" w:sz="0" w:space="0" w:color="auto"/>
                    </w:pBdr>
                    <w:spacing w:before="200" w:after="0"/>
                    <w:ind w:left="100" w:right="0"/>
                    <w:rPr>
                      <w:rStyle w:val="documentskn-mld5headingCharacter"/>
                      <w:rFonts w:ascii="Montserrat" w:eastAsia="Montserrat" w:hAnsi="Montserrat" w:cs="Montserrat"/>
                      <w:b/>
                      <w:bCs/>
                      <w:color w:val="016B5D"/>
                      <w:bdr w:val="none" w:sz="0" w:space="0" w:color="auto"/>
                      <w:vertAlign w:val="baseline"/>
                    </w:rPr>
                  </w:pPr>
                  <w:r>
                    <w:pict>
                      <v:line id="_x0000_s1026" style="position:absolute;z-index:-251658240" from="0,0" to="540.3pt,0" fillcolor="#494949" strokecolor="#494949"/>
                    </w:pict>
                  </w:r>
                  <w:r>
                    <w:rPr>
                      <w:rStyle w:val="documentskn-mld5headingCharacter"/>
                      <w:b/>
                      <w:bCs/>
                      <w:bdr w:val="none" w:sz="0" w:space="0" w:color="auto"/>
                      <w:vertAlign w:val="baseline"/>
                    </w:rPr>
                    <w:t>Personal Information</w:t>
                  </w:r>
                </w:p>
              </w:tc>
              <w:tc>
                <w:tcPr>
                  <w:tcW w:w="300" w:type="dxa"/>
                  <w:noWrap w:val="0"/>
                  <w:tcMar>
                    <w:top w:w="0" w:type="dxa"/>
                    <w:left w:w="0" w:type="dxa"/>
                    <w:bottom w:w="0" w:type="dxa"/>
                    <w:right w:w="0" w:type="dxa"/>
                  </w:tcMar>
                  <w:vAlign w:val="top"/>
                  <w:hideMark/>
                </w:tcPr>
                <w:p>
                  <w:pPr>
                    <w:pStyle w:val="sectiontableleftspacecellParagraph"/>
                    <w:spacing w:before="200" w:line="320" w:lineRule="atLeast"/>
                    <w:ind w:left="0" w:right="0"/>
                    <w:rPr>
                      <w:rStyle w:val="sectiontableleftspacecell"/>
                      <w:rFonts w:ascii="Source Sans Pro" w:eastAsia="Source Sans Pro" w:hAnsi="Source Sans Pro" w:cs="Source Sans Pro"/>
                      <w:b w:val="0"/>
                      <w:bCs w:val="0"/>
                      <w:color w:val="494949"/>
                      <w:sz w:val="20"/>
                      <w:szCs w:val="20"/>
                      <w:bdr w:val="none" w:sz="0" w:space="0" w:color="auto"/>
                      <w:vertAlign w:val="baseline"/>
                    </w:rPr>
                  </w:pPr>
                  <w:r>
                    <w:rPr>
                      <w:rStyle w:val="sectiontableleftspacecell"/>
                      <w:rFonts w:ascii="Source Sans Pro" w:eastAsia="Source Sans Pro" w:hAnsi="Source Sans Pro" w:cs="Source Sans Pro"/>
                      <w:b w:val="0"/>
                      <w:bCs w:val="0"/>
                      <w:color w:val="494949"/>
                      <w:sz w:val="20"/>
                      <w:szCs w:val="20"/>
                      <w:bdr w:val="none" w:sz="0" w:space="0" w:color="auto"/>
                      <w:vertAlign w:val="baseline"/>
                    </w:rPr>
                    <w:t> </w:t>
                  </w:r>
                </w:p>
              </w:tc>
              <w:tc>
                <w:tcPr>
                  <w:tcW w:w="8106" w:type="dxa"/>
                  <w:tcMar>
                    <w:top w:w="0" w:type="dxa"/>
                    <w:left w:w="0" w:type="dxa"/>
                    <w:bottom w:w="0" w:type="dxa"/>
                    <w:right w:w="0" w:type="dxa"/>
                  </w:tcMar>
                  <w:vAlign w:val="top"/>
                  <w:hideMark/>
                </w:tcPr>
                <w:p>
                  <w:pPr>
                    <w:pStyle w:val="documentskn-mld5ulli"/>
                    <w:numPr>
                      <w:ilvl w:val="0"/>
                      <w:numId w:val="1"/>
                    </w:numPr>
                    <w:pBdr>
                      <w:top w:val="none" w:sz="0" w:space="0" w:color="auto"/>
                      <w:left w:val="none" w:sz="0" w:space="0" w:color="auto"/>
                      <w:bottom w:val="none" w:sz="0" w:space="0" w:color="auto"/>
                      <w:right w:val="none" w:sz="0" w:space="0" w:color="auto"/>
                    </w:pBdr>
                    <w:spacing w:before="300" w:after="80" w:line="320" w:lineRule="atLeast"/>
                    <w:ind w:left="180" w:right="0" w:hanging="18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sectiontablesectionbody"/>
                      <w:rFonts w:ascii="Source Sans Pro" w:eastAsia="Source Sans Pro" w:hAnsi="Source Sans Pro" w:cs="Source Sans Pro"/>
                      <w:b w:val="0"/>
                      <w:bCs w:val="0"/>
                      <w:color w:val="494949"/>
                      <w:sz w:val="20"/>
                      <w:szCs w:val="20"/>
                      <w:bdr w:val="none" w:sz="0" w:space="0" w:color="auto"/>
                      <w:vertAlign w:val="baseline"/>
                    </w:rPr>
                    <w:t>ID Number: 8303250507084</w:t>
                  </w:r>
                </w:p>
                <w:p>
                  <w:pPr>
                    <w:pStyle w:val="documentskn-mld5ulli"/>
                    <w:numPr>
                      <w:ilvl w:val="0"/>
                      <w:numId w:val="1"/>
                    </w:numPr>
                    <w:spacing w:after="80" w:line="320" w:lineRule="atLeast"/>
                    <w:ind w:left="180" w:right="0" w:hanging="18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sectiontablesectionbody"/>
                      <w:rFonts w:ascii="Source Sans Pro" w:eastAsia="Source Sans Pro" w:hAnsi="Source Sans Pro" w:cs="Source Sans Pro"/>
                      <w:b w:val="0"/>
                      <w:bCs w:val="0"/>
                      <w:color w:val="494949"/>
                      <w:sz w:val="20"/>
                      <w:szCs w:val="20"/>
                      <w:bdr w:val="none" w:sz="0" w:space="0" w:color="auto"/>
                      <w:vertAlign w:val="baseline"/>
                    </w:rPr>
                    <w:t>Date of Birth: 03/25/83</w:t>
                  </w:r>
                </w:p>
                <w:p>
                  <w:pPr>
                    <w:pStyle w:val="documentskn-mld5ulli"/>
                    <w:numPr>
                      <w:ilvl w:val="0"/>
                      <w:numId w:val="1"/>
                    </w:numPr>
                    <w:spacing w:after="80" w:line="320" w:lineRule="atLeast"/>
                    <w:ind w:left="180" w:right="0" w:hanging="18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sectiontablesectionbody"/>
                      <w:rFonts w:ascii="Source Sans Pro" w:eastAsia="Source Sans Pro" w:hAnsi="Source Sans Pro" w:cs="Source Sans Pro"/>
                      <w:b w:val="0"/>
                      <w:bCs w:val="0"/>
                      <w:color w:val="494949"/>
                      <w:sz w:val="20"/>
                      <w:szCs w:val="20"/>
                      <w:bdr w:val="none" w:sz="0" w:space="0" w:color="auto"/>
                      <w:vertAlign w:val="baseline"/>
                    </w:rPr>
                    <w:t>Gender: FEMALE</w:t>
                  </w:r>
                </w:p>
                <w:p>
                  <w:pPr>
                    <w:pStyle w:val="documentskn-mld5ulli"/>
                    <w:numPr>
                      <w:ilvl w:val="0"/>
                      <w:numId w:val="1"/>
                    </w:numPr>
                    <w:spacing w:after="80" w:line="320" w:lineRule="atLeast"/>
                    <w:ind w:left="180" w:right="0" w:hanging="18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sectiontablesectionbody"/>
                      <w:rFonts w:ascii="Source Sans Pro" w:eastAsia="Source Sans Pro" w:hAnsi="Source Sans Pro" w:cs="Source Sans Pro"/>
                      <w:b w:val="0"/>
                      <w:bCs w:val="0"/>
                      <w:color w:val="494949"/>
                      <w:sz w:val="20"/>
                      <w:szCs w:val="20"/>
                      <w:bdr w:val="none" w:sz="0" w:space="0" w:color="auto"/>
                      <w:vertAlign w:val="baseline"/>
                    </w:rPr>
                    <w:t>Nationality: AFRICAN</w:t>
                  </w:r>
                </w:p>
                <w:p>
                  <w:pPr>
                    <w:pStyle w:val="documentskn-mld5ulli"/>
                    <w:numPr>
                      <w:ilvl w:val="0"/>
                      <w:numId w:val="1"/>
                    </w:numPr>
                    <w:spacing w:after="80" w:line="320" w:lineRule="atLeast"/>
                    <w:ind w:left="180" w:right="0" w:hanging="18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sectiontablesectionbody"/>
                      <w:rFonts w:ascii="Source Sans Pro" w:eastAsia="Source Sans Pro" w:hAnsi="Source Sans Pro" w:cs="Source Sans Pro"/>
                      <w:b w:val="0"/>
                      <w:bCs w:val="0"/>
                      <w:color w:val="494949"/>
                      <w:sz w:val="20"/>
                      <w:szCs w:val="20"/>
                      <w:bdr w:val="none" w:sz="0" w:space="0" w:color="auto"/>
                      <w:vertAlign w:val="baseline"/>
                    </w:rPr>
                    <w:t>Marital Status: SINGLE</w:t>
                  </w:r>
                </w:p>
                <w:p>
                  <w:pPr>
                    <w:pStyle w:val="documentskn-mld5ullinth-last-child1"/>
                    <w:numPr>
                      <w:ilvl w:val="0"/>
                      <w:numId w:val="1"/>
                    </w:numPr>
                    <w:spacing w:after="0" w:line="320" w:lineRule="atLeast"/>
                    <w:ind w:left="180" w:right="0" w:hanging="18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sectiontablesectionbody"/>
                      <w:rFonts w:ascii="Source Sans Pro" w:eastAsia="Source Sans Pro" w:hAnsi="Source Sans Pro" w:cs="Source Sans Pro"/>
                      <w:b w:val="0"/>
                      <w:bCs w:val="0"/>
                      <w:color w:val="494949"/>
                      <w:sz w:val="20"/>
                      <w:szCs w:val="20"/>
                      <w:bdr w:val="none" w:sz="0" w:space="0" w:color="auto"/>
                      <w:vertAlign w:val="baseline"/>
                    </w:rPr>
                    <w:t>Languages: English, Sesotho and Afrikaans</w:t>
                  </w:r>
                </w:p>
              </w:tc>
              <w:tc>
                <w:tcPr>
                  <w:tcW w:w="600" w:type="dxa"/>
                  <w:tcMar>
                    <w:top w:w="0" w:type="dxa"/>
                    <w:left w:w="0" w:type="dxa"/>
                    <w:bottom w:w="0" w:type="dxa"/>
                    <w:right w:w="0" w:type="dxa"/>
                  </w:tcMar>
                  <w:vAlign w:val="top"/>
                  <w:hideMark/>
                </w:tcPr>
                <w:p>
                  <w:pPr>
                    <w:pStyle w:val="sectiontablerightspacecellParagraph"/>
                    <w:spacing w:before="200" w:line="320" w:lineRule="atLeast"/>
                    <w:ind w:left="0" w:right="0"/>
                    <w:rPr>
                      <w:rStyle w:val="sectiontablerightspacecell"/>
                      <w:rFonts w:ascii="Source Sans Pro" w:eastAsia="Source Sans Pro" w:hAnsi="Source Sans Pro" w:cs="Source Sans Pro"/>
                      <w:b w:val="0"/>
                      <w:bCs w:val="0"/>
                      <w:color w:val="494949"/>
                      <w:sz w:val="20"/>
                      <w:szCs w:val="20"/>
                      <w:bdr w:val="none" w:sz="0" w:space="0" w:color="auto"/>
                      <w:vertAlign w:val="baseline"/>
                    </w:rPr>
                  </w:pPr>
                  <w:r>
                    <w:rPr>
                      <w:rStyle w:val="sectiontablerightspacecell"/>
                      <w:rFonts w:ascii="Source Sans Pro" w:eastAsia="Source Sans Pro" w:hAnsi="Source Sans Pro" w:cs="Source Sans Pro"/>
                      <w:b w:val="0"/>
                      <w:bCs w:val="0"/>
                      <w:color w:val="494949"/>
                      <w:sz w:val="20"/>
                      <w:szCs w:val="20"/>
                      <w:bdr w:val="none" w:sz="0" w:space="0" w:color="auto"/>
                      <w:vertAlign w:val="baseline"/>
                    </w:rPr>
                    <w:t> </w:t>
                  </w:r>
                </w:p>
              </w:tc>
            </w:tr>
          </w:tbl>
          <w:p>
            <w:pPr>
              <w:pStyle w:val="documentskn-mld5parent-containersectionscspdiv"/>
              <w:pBdr>
                <w:top w:val="none" w:sz="0" w:space="0" w:color="auto"/>
                <w:left w:val="none" w:sz="0" w:space="0" w:color="auto"/>
                <w:bottom w:val="none" w:sz="0" w:space="0" w:color="auto"/>
                <w:right w:val="none" w:sz="0" w:space="0" w:color="auto"/>
              </w:pBdr>
              <w:spacing w:before="0" w:after="0"/>
              <w:ind w:left="0" w:right="0"/>
              <w:rPr>
                <w:rStyle w:val="mld5maincell"/>
                <w:rFonts w:ascii="Source Sans Pro" w:eastAsia="Source Sans Pro" w:hAnsi="Source Sans Pro" w:cs="Source Sans Pro"/>
                <w:b w:val="0"/>
                <w:bCs w:val="0"/>
                <w:color w:val="494949"/>
                <w:sz w:val="20"/>
                <w:szCs w:val="20"/>
                <w:bdr w:val="none" w:sz="0" w:space="0" w:color="auto"/>
                <w:vertAlign w:val="baseline"/>
              </w:rPr>
            </w:pPr>
            <w:r>
              <w:rPr>
                <w:rStyle w:val="mld5maincell"/>
                <w:rFonts w:ascii="Source Sans Pro" w:eastAsia="Source Sans Pro" w:hAnsi="Source Sans Pro" w:cs="Source Sans Pro"/>
                <w:b w:val="0"/>
                <w:bCs w:val="0"/>
                <w:color w:val="494949"/>
                <w:bdr w:val="none" w:sz="0" w:space="0" w:color="auto"/>
                <w:vertAlign w:val="baseline"/>
              </w:rPr>
              <w:t> </w:t>
            </w:r>
          </w:p>
          <w:tbl>
            <w:tblPr>
              <w:tblStyle w:val="sectiontable"/>
              <w:tblW w:w="0" w:type="auto"/>
              <w:tblCellSpacing w:w="0" w:type="dxa"/>
              <w:tblLayout w:type="fixed"/>
              <w:tblCellMar>
                <w:top w:w="0" w:type="dxa"/>
                <w:left w:w="0" w:type="dxa"/>
                <w:bottom w:w="0" w:type="dxa"/>
                <w:right w:w="0" w:type="dxa"/>
              </w:tblCellMar>
              <w:tblLook w:val="05E0"/>
            </w:tblPr>
            <w:tblGrid>
              <w:gridCol w:w="2400"/>
              <w:gridCol w:w="300"/>
              <w:gridCol w:w="8106"/>
              <w:gridCol w:w="60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0" w:type="dxa"/>
                  <w:noWrap w:val="0"/>
                  <w:tcMar>
                    <w:top w:w="0" w:type="dxa"/>
                    <w:left w:w="0" w:type="dxa"/>
                    <w:bottom w:w="0" w:type="dxa"/>
                    <w:right w:w="0" w:type="dxa"/>
                  </w:tcMar>
                  <w:vAlign w:val="top"/>
                  <w:hideMark/>
                </w:tcPr>
                <w:p>
                  <w:pPr>
                    <w:pStyle w:val="documentskn-mld5sectiontitle"/>
                    <w:pBdr>
                      <w:top w:val="none" w:sz="0" w:space="0" w:color="auto"/>
                      <w:left w:val="none" w:sz="0" w:space="5" w:color="auto"/>
                      <w:bottom w:val="none" w:sz="0" w:space="0" w:color="auto"/>
                      <w:right w:val="none" w:sz="0" w:space="0" w:color="auto"/>
                    </w:pBdr>
                    <w:spacing w:before="200" w:after="0"/>
                    <w:ind w:left="100" w:right="0"/>
                    <w:rPr>
                      <w:rStyle w:val="documentskn-mld5headingCharacter"/>
                      <w:rFonts w:ascii="Montserrat" w:eastAsia="Montserrat" w:hAnsi="Montserrat" w:cs="Montserrat"/>
                      <w:b/>
                      <w:bCs/>
                      <w:color w:val="016B5D"/>
                      <w:bdr w:val="none" w:sz="0" w:space="0" w:color="auto"/>
                      <w:vertAlign w:val="baseline"/>
                    </w:rPr>
                  </w:pPr>
                  <w:r>
                    <w:pict>
                      <v:line id="_x0000_s1027" style="position:absolute;z-index:-251657216" from="0,0" to="540.3pt,0" fillcolor="#494949" strokecolor="#494949"/>
                    </w:pict>
                  </w:r>
                  <w:r>
                    <w:rPr>
                      <w:rStyle w:val="documentskn-mld5headingCharacter"/>
                      <w:b/>
                      <w:bCs/>
                      <w:bdr w:val="none" w:sz="0" w:space="0" w:color="auto"/>
                      <w:vertAlign w:val="baseline"/>
                    </w:rPr>
                    <w:t>Work History</w:t>
                  </w:r>
                </w:p>
              </w:tc>
              <w:tc>
                <w:tcPr>
                  <w:tcW w:w="300" w:type="dxa"/>
                  <w:noWrap w:val="0"/>
                  <w:tcMar>
                    <w:top w:w="0" w:type="dxa"/>
                    <w:left w:w="0" w:type="dxa"/>
                    <w:bottom w:w="0" w:type="dxa"/>
                    <w:right w:w="0" w:type="dxa"/>
                  </w:tcMar>
                  <w:vAlign w:val="top"/>
                  <w:hideMark/>
                </w:tcPr>
                <w:p>
                  <w:pPr>
                    <w:pStyle w:val="sectiontableleftspacecellParagraph"/>
                    <w:spacing w:before="200" w:line="320" w:lineRule="atLeast"/>
                    <w:ind w:left="0" w:right="0"/>
                    <w:rPr>
                      <w:rStyle w:val="sectiontableleftspacecell"/>
                      <w:rFonts w:ascii="Source Sans Pro" w:eastAsia="Source Sans Pro" w:hAnsi="Source Sans Pro" w:cs="Source Sans Pro"/>
                      <w:b w:val="0"/>
                      <w:bCs w:val="0"/>
                      <w:color w:val="494949"/>
                      <w:sz w:val="20"/>
                      <w:szCs w:val="20"/>
                      <w:bdr w:val="none" w:sz="0" w:space="0" w:color="auto"/>
                      <w:vertAlign w:val="baseline"/>
                    </w:rPr>
                  </w:pPr>
                  <w:r>
                    <w:rPr>
                      <w:rStyle w:val="sectiontableleftspacecell"/>
                      <w:rFonts w:ascii="Source Sans Pro" w:eastAsia="Source Sans Pro" w:hAnsi="Source Sans Pro" w:cs="Source Sans Pro"/>
                      <w:b w:val="0"/>
                      <w:bCs w:val="0"/>
                      <w:color w:val="494949"/>
                      <w:sz w:val="20"/>
                      <w:szCs w:val="20"/>
                      <w:bdr w:val="none" w:sz="0" w:space="0" w:color="auto"/>
                      <w:vertAlign w:val="baseline"/>
                    </w:rPr>
                    <w:t> </w:t>
                  </w:r>
                </w:p>
              </w:tc>
              <w:tc>
                <w:tcPr>
                  <w:tcW w:w="8106" w:type="dxa"/>
                  <w:tcMar>
                    <w:top w:w="0" w:type="dxa"/>
                    <w:left w:w="0" w:type="dxa"/>
                    <w:bottom w:w="0" w:type="dxa"/>
                    <w:right w:w="0" w:type="dxa"/>
                  </w:tcMar>
                  <w:vAlign w:val="top"/>
                  <w:hideMark/>
                </w:tcPr>
                <w:p>
                  <w:pPr>
                    <w:pStyle w:val="documentskn-mld5dispBlk"/>
                    <w:pBdr>
                      <w:top w:val="none" w:sz="0" w:space="0" w:color="auto"/>
                      <w:left w:val="none" w:sz="0" w:space="0" w:color="auto"/>
                      <w:bottom w:val="none" w:sz="0" w:space="0" w:color="auto"/>
                      <w:right w:val="none" w:sz="0" w:space="0" w:color="auto"/>
                    </w:pBdr>
                    <w:spacing w:before="200" w:after="0" w:line="320" w:lineRule="atLeast"/>
                    <w:ind w:left="0" w:right="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documentskn-mld5txt-boldCharacter"/>
                      <w:rFonts w:ascii="Source Sans Pro" w:eastAsia="Source Sans Pro" w:hAnsi="Source Sans Pro" w:cs="Source Sans Pro"/>
                      <w:b/>
                      <w:bCs/>
                      <w:caps/>
                      <w:color w:val="494949"/>
                      <w:sz w:val="20"/>
                      <w:szCs w:val="20"/>
                    </w:rPr>
                    <w:t>Domestic Worker</w:t>
                  </w:r>
                  <w:r>
                    <w:rPr>
                      <w:rStyle w:val="span"/>
                      <w:rFonts w:ascii="Source Sans Pro" w:eastAsia="Source Sans Pro" w:hAnsi="Source Sans Pro" w:cs="Source Sans Pro"/>
                      <w:b w:val="0"/>
                      <w:bCs w:val="0"/>
                      <w:color w:val="494949"/>
                      <w:sz w:val="20"/>
                      <w:szCs w:val="20"/>
                    </w:rPr>
                    <w:t xml:space="preserve">, </w:t>
                  </w:r>
                  <w:r>
                    <w:rPr>
                      <w:rStyle w:val="span"/>
                      <w:rFonts w:ascii="Source Sans Pro" w:eastAsia="Source Sans Pro" w:hAnsi="Source Sans Pro" w:cs="Source Sans Pro"/>
                      <w:b w:val="0"/>
                      <w:bCs w:val="0"/>
                      <w:color w:val="494949"/>
                      <w:sz w:val="20"/>
                      <w:szCs w:val="20"/>
                    </w:rPr>
                    <w:t>01/2025</w:t>
                  </w:r>
                  <w:r>
                    <w:rPr>
                      <w:rStyle w:val="span"/>
                      <w:rFonts w:ascii="Source Sans Pro" w:eastAsia="Source Sans Pro" w:hAnsi="Source Sans Pro" w:cs="Source Sans Pro"/>
                      <w:b w:val="0"/>
                      <w:bCs w:val="0"/>
                      <w:color w:val="494949"/>
                      <w:sz w:val="20"/>
                      <w:szCs w:val="20"/>
                    </w:rPr>
                    <w:t xml:space="preserve"> - </w:t>
                  </w:r>
                  <w:r>
                    <w:rPr>
                      <w:rStyle w:val="span"/>
                      <w:rFonts w:ascii="Source Sans Pro" w:eastAsia="Source Sans Pro" w:hAnsi="Source Sans Pro" w:cs="Source Sans Pro"/>
                      <w:b w:val="0"/>
                      <w:bCs w:val="0"/>
                      <w:color w:val="494949"/>
                      <w:sz w:val="20"/>
                      <w:szCs w:val="20"/>
                    </w:rPr>
                    <w:t>07/2025</w:t>
                  </w:r>
                  <w:r>
                    <w:rPr>
                      <w:rStyle w:val="span"/>
                      <w:rFonts w:ascii="Source Sans Pro" w:eastAsia="Source Sans Pro" w:hAnsi="Source Sans Pro" w:cs="Source Sans Pro"/>
                      <w:b w:val="0"/>
                      <w:bCs w:val="0"/>
                      <w:color w:val="494949"/>
                      <w:sz w:val="20"/>
                      <w:szCs w:val="20"/>
                    </w:rPr>
                    <w:t xml:space="preserve"> </w:t>
                  </w:r>
                </w:p>
                <w:p>
                  <w:pPr>
                    <w:pStyle w:val="documentskn-mld5dispBlk"/>
                    <w:spacing w:before="0" w:after="0" w:line="320" w:lineRule="atLeast"/>
                    <w:ind w:left="0" w:right="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documentskn-mld5txt-boldCharacter"/>
                      <w:rFonts w:ascii="Source Sans Pro" w:eastAsia="Source Sans Pro" w:hAnsi="Source Sans Pro" w:cs="Source Sans Pro"/>
                      <w:b/>
                      <w:bCs/>
                      <w:caps w:val="0"/>
                      <w:color w:val="494949"/>
                      <w:sz w:val="20"/>
                      <w:szCs w:val="20"/>
                    </w:rPr>
                    <w:t>Phakisa Holdings</w:t>
                  </w:r>
                  <w:r>
                    <w:rPr>
                      <w:rStyle w:val="sectiontablesectionbody"/>
                      <w:rFonts w:ascii="Source Sans Pro" w:eastAsia="Source Sans Pro" w:hAnsi="Source Sans Pro" w:cs="Source Sans Pro"/>
                      <w:b w:val="0"/>
                      <w:bCs w:val="0"/>
                      <w:color w:val="494949"/>
                      <w:sz w:val="20"/>
                      <w:szCs w:val="20"/>
                      <w:bdr w:val="none" w:sz="0" w:space="0" w:color="auto"/>
                      <w:vertAlign w:val="baseline"/>
                    </w:rPr>
                    <w:t xml:space="preserve"> </w:t>
                  </w:r>
                </w:p>
                <w:p>
                  <w:pPr>
                    <w:pStyle w:val="documentskn-mld5ulli"/>
                    <w:numPr>
                      <w:ilvl w:val="0"/>
                      <w:numId w:val="2"/>
                    </w:numPr>
                    <w:spacing w:before="100"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Ensured cleanliness and tidiness of all rooms, including bedrooms, kitchens, bathrooms, and living areas</w:t>
                  </w:r>
                </w:p>
                <w:p>
                  <w:pPr>
                    <w:pStyle w:val="documentskn-mld5ulli"/>
                    <w:numPr>
                      <w:ilvl w:val="0"/>
                      <w:numId w:val="2"/>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Performed daily cleaning tasks such as sweeping, mopping, dusting, vacuuming, and disinfecting surfaces</w:t>
                  </w:r>
                </w:p>
                <w:p>
                  <w:pPr>
                    <w:pStyle w:val="documentskn-mld5ulli"/>
                    <w:numPr>
                      <w:ilvl w:val="0"/>
                      <w:numId w:val="2"/>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Washed, dried, folded, and ironed clothing, bed linens, and household fabrics with attention to fabric care</w:t>
                  </w:r>
                </w:p>
                <w:p>
                  <w:pPr>
                    <w:pStyle w:val="documentskn-mld5ulli"/>
                    <w:numPr>
                      <w:ilvl w:val="0"/>
                      <w:numId w:val="2"/>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Cooked and prepared meals according to household preferences and dietary requirements</w:t>
                  </w:r>
                </w:p>
                <w:p>
                  <w:pPr>
                    <w:pStyle w:val="documentskn-mld5ulli"/>
                    <w:numPr>
                      <w:ilvl w:val="0"/>
                      <w:numId w:val="2"/>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Maintained kitchen hygiene by cleaning appliances, utensils, and food preparation areas</w:t>
                  </w:r>
                </w:p>
                <w:p>
                  <w:pPr>
                    <w:pStyle w:val="documentskn-mld5ulli"/>
                    <w:numPr>
                      <w:ilvl w:val="0"/>
                      <w:numId w:val="2"/>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Washed dishes, organized cupboards, and ensured pantry supplies were stocked and rotated</w:t>
                  </w:r>
                </w:p>
                <w:p>
                  <w:pPr>
                    <w:pStyle w:val="documentskn-mld5ulli"/>
                    <w:numPr>
                      <w:ilvl w:val="0"/>
                      <w:numId w:val="2"/>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Cared for children or elderly family members by providing assistance, supervision, and companionship</w:t>
                  </w:r>
                </w:p>
                <w:p>
                  <w:pPr>
                    <w:pStyle w:val="documentskn-mld5ulli"/>
                    <w:numPr>
                      <w:ilvl w:val="0"/>
                      <w:numId w:val="2"/>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Ran errands including grocery shopping, picking up laundry, and other household-related tasks</w:t>
                  </w:r>
                </w:p>
                <w:p>
                  <w:pPr>
                    <w:pStyle w:val="documentskn-mld5ulli"/>
                    <w:numPr>
                      <w:ilvl w:val="0"/>
                      <w:numId w:val="2"/>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Watered plants, took care of pets, and performed seasonal cleaning when needed</w:t>
                  </w:r>
                </w:p>
                <w:p>
                  <w:pPr>
                    <w:pStyle w:val="documentskn-mld5ulli"/>
                    <w:numPr>
                      <w:ilvl w:val="0"/>
                      <w:numId w:val="2"/>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Managed cleaning supplies inventory and informed the employer when restocking was required</w:t>
                  </w:r>
                </w:p>
                <w:p>
                  <w:pPr>
                    <w:pStyle w:val="documentskn-mld5ulli"/>
                    <w:numPr>
                      <w:ilvl w:val="0"/>
                      <w:numId w:val="2"/>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Disposed of waste and recycling responsibly and according to household policies</w:t>
                  </w:r>
                </w:p>
                <w:p>
                  <w:pPr>
                    <w:pStyle w:val="documentskn-mld5ulli"/>
                    <w:numPr>
                      <w:ilvl w:val="0"/>
                      <w:numId w:val="2"/>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Reported maintenance issues such as plumbing or appliance problems promptly</w:t>
                  </w:r>
                </w:p>
                <w:p>
                  <w:pPr>
                    <w:pStyle w:val="documentskn-mld5ulli"/>
                    <w:numPr>
                      <w:ilvl w:val="0"/>
                      <w:numId w:val="2"/>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Maintained discretion, professionalism, and confidentiality in a private household setting</w:t>
                  </w:r>
                </w:p>
                <w:p>
                  <w:pPr>
                    <w:pStyle w:val="documentskn-mld5ullinth-last-child1"/>
                    <w:numPr>
                      <w:ilvl w:val="0"/>
                      <w:numId w:val="2"/>
                    </w:numPr>
                    <w:spacing w:after="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Followed daily and weekly cleaning schedules to meet employer expectations</w:t>
                  </w:r>
                </w:p>
                <w:p>
                  <w:pPr>
                    <w:pStyle w:val="documentskn-mld5dispBlk"/>
                    <w:pBdr>
                      <w:top w:val="none" w:sz="0" w:space="25" w:color="auto"/>
                      <w:left w:val="none" w:sz="0" w:space="0" w:color="auto"/>
                      <w:bottom w:val="none" w:sz="0" w:space="0" w:color="auto"/>
                      <w:right w:val="none" w:sz="0" w:space="0" w:color="auto"/>
                    </w:pBdr>
                    <w:spacing w:before="0" w:after="0" w:line="320" w:lineRule="atLeast"/>
                    <w:ind w:left="0" w:right="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documentskn-mld5txt-boldCharacter"/>
                      <w:rFonts w:ascii="Source Sans Pro" w:eastAsia="Source Sans Pro" w:hAnsi="Source Sans Pro" w:cs="Source Sans Pro"/>
                      <w:b/>
                      <w:bCs/>
                      <w:caps/>
                      <w:color w:val="494949"/>
                      <w:sz w:val="20"/>
                      <w:szCs w:val="20"/>
                    </w:rPr>
                    <w:t>Office Cleaner &amp; Tea Lady</w:t>
                  </w:r>
                  <w:r>
                    <w:rPr>
                      <w:rStyle w:val="span"/>
                      <w:rFonts w:ascii="Source Sans Pro" w:eastAsia="Source Sans Pro" w:hAnsi="Source Sans Pro" w:cs="Source Sans Pro"/>
                      <w:b w:val="0"/>
                      <w:bCs w:val="0"/>
                      <w:color w:val="494949"/>
                      <w:sz w:val="20"/>
                      <w:szCs w:val="20"/>
                    </w:rPr>
                    <w:t xml:space="preserve">, </w:t>
                  </w:r>
                  <w:r>
                    <w:rPr>
                      <w:rStyle w:val="span"/>
                      <w:rFonts w:ascii="Source Sans Pro" w:eastAsia="Source Sans Pro" w:hAnsi="Source Sans Pro" w:cs="Source Sans Pro"/>
                      <w:b w:val="0"/>
                      <w:bCs w:val="0"/>
                      <w:color w:val="494949"/>
                      <w:sz w:val="20"/>
                      <w:szCs w:val="20"/>
                    </w:rPr>
                    <w:t>04/2021</w:t>
                  </w:r>
                  <w:r>
                    <w:rPr>
                      <w:rStyle w:val="span"/>
                      <w:rFonts w:ascii="Source Sans Pro" w:eastAsia="Source Sans Pro" w:hAnsi="Source Sans Pro" w:cs="Source Sans Pro"/>
                      <w:b w:val="0"/>
                      <w:bCs w:val="0"/>
                      <w:color w:val="494949"/>
                      <w:sz w:val="20"/>
                      <w:szCs w:val="20"/>
                    </w:rPr>
                    <w:t xml:space="preserve"> - </w:t>
                  </w:r>
                  <w:r>
                    <w:rPr>
                      <w:rStyle w:val="span"/>
                      <w:rFonts w:ascii="Source Sans Pro" w:eastAsia="Source Sans Pro" w:hAnsi="Source Sans Pro" w:cs="Source Sans Pro"/>
                      <w:b w:val="0"/>
                      <w:bCs w:val="0"/>
                      <w:color w:val="494949"/>
                      <w:sz w:val="20"/>
                      <w:szCs w:val="20"/>
                    </w:rPr>
                    <w:t>09/2024</w:t>
                  </w:r>
                  <w:r>
                    <w:rPr>
                      <w:rStyle w:val="span"/>
                      <w:rFonts w:ascii="Source Sans Pro" w:eastAsia="Source Sans Pro" w:hAnsi="Source Sans Pro" w:cs="Source Sans Pro"/>
                      <w:b w:val="0"/>
                      <w:bCs w:val="0"/>
                      <w:color w:val="494949"/>
                      <w:sz w:val="20"/>
                      <w:szCs w:val="20"/>
                    </w:rPr>
                    <w:t xml:space="preserve"> </w:t>
                  </w:r>
                </w:p>
                <w:p>
                  <w:pPr>
                    <w:pStyle w:val="documentskn-mld5dispBlk"/>
                    <w:spacing w:before="0" w:after="0" w:line="320" w:lineRule="atLeast"/>
                    <w:ind w:left="0" w:right="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documentskn-mld5txt-boldCharacter"/>
                      <w:rFonts w:ascii="Source Sans Pro" w:eastAsia="Source Sans Pro" w:hAnsi="Source Sans Pro" w:cs="Source Sans Pro"/>
                      <w:b/>
                      <w:bCs/>
                      <w:caps w:val="0"/>
                      <w:color w:val="494949"/>
                      <w:sz w:val="20"/>
                      <w:szCs w:val="20"/>
                    </w:rPr>
                    <w:t>President Place Body Corporate</w:t>
                  </w:r>
                  <w:r>
                    <w:rPr>
                      <w:rStyle w:val="sectiontablesectionbody"/>
                      <w:rFonts w:ascii="Source Sans Pro" w:eastAsia="Source Sans Pro" w:hAnsi="Source Sans Pro" w:cs="Source Sans Pro"/>
                      <w:b w:val="0"/>
                      <w:bCs w:val="0"/>
                      <w:color w:val="494949"/>
                      <w:sz w:val="20"/>
                      <w:szCs w:val="20"/>
                      <w:bdr w:val="none" w:sz="0" w:space="0" w:color="auto"/>
                      <w:vertAlign w:val="baseline"/>
                    </w:rPr>
                    <w:t xml:space="preserve"> </w:t>
                  </w:r>
                </w:p>
                <w:p>
                  <w:pPr>
                    <w:pStyle w:val="documentskn-mld5ulli"/>
                    <w:numPr>
                      <w:ilvl w:val="0"/>
                      <w:numId w:val="3"/>
                    </w:numPr>
                    <w:spacing w:before="100"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Ensured office cleanliness by performing daily tasks such as dusting, sweeping, mopping, and vacuuming</w:t>
                  </w:r>
                </w:p>
                <w:p>
                  <w:pPr>
                    <w:pStyle w:val="documentskn-mld5ulli"/>
                    <w:numPr>
                      <w:ilvl w:val="0"/>
                      <w:numId w:val="3"/>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Ensured restrooms were sanitized, fully stocked with soap, tissue, and paper towels, and maintained hygiene standards</w:t>
                  </w:r>
                </w:p>
                <w:p>
                  <w:pPr>
                    <w:pStyle w:val="documentskn-mld5ulli"/>
                    <w:numPr>
                      <w:ilvl w:val="0"/>
                      <w:numId w:val="3"/>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Emptied office bins and disposed of waste in compliance with safety and environmental policies</w:t>
                  </w:r>
                </w:p>
                <w:p>
                  <w:pPr>
                    <w:pStyle w:val="documentskn-mld5ulli"/>
                    <w:numPr>
                      <w:ilvl w:val="0"/>
                      <w:numId w:val="3"/>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Maintained the cleanliness of kitchen and pantry areas, including wiping surfaces and cleaning appliances</w:t>
                  </w:r>
                </w:p>
                <w:p>
                  <w:pPr>
                    <w:pStyle w:val="documentskn-mld5ulli"/>
                    <w:numPr>
                      <w:ilvl w:val="0"/>
                      <w:numId w:val="3"/>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Ensured meeting rooms were cleaned and prepared before and after use</w:t>
                  </w:r>
                </w:p>
                <w:p>
                  <w:pPr>
                    <w:pStyle w:val="documentskn-mld5ulli"/>
                    <w:numPr>
                      <w:ilvl w:val="0"/>
                      <w:numId w:val="3"/>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Served tea, coffee, and refreshments to staff and visitors in a professional and timely manner</w:t>
                  </w:r>
                </w:p>
                <w:p>
                  <w:pPr>
                    <w:pStyle w:val="documentskn-mld5ulli"/>
                    <w:numPr>
                      <w:ilvl w:val="0"/>
                      <w:numId w:val="3"/>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Monitored and restocked pantry supplies, including tea, coffee, sugar, milk, and disposable items</w:t>
                  </w:r>
                </w:p>
                <w:p>
                  <w:pPr>
                    <w:pStyle w:val="documentskn-mld5ulli"/>
                    <w:numPr>
                      <w:ilvl w:val="0"/>
                      <w:numId w:val="3"/>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Washed and stored cups, glasses, and utensils after use, keeping the pantry organized and sanitary</w:t>
                  </w:r>
                </w:p>
                <w:p>
                  <w:pPr>
                    <w:pStyle w:val="documentskn-mld5ulli"/>
                    <w:numPr>
                      <w:ilvl w:val="0"/>
                      <w:numId w:val="3"/>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Supported office events and meetings by setting up beverages and clearing after completion</w:t>
                  </w:r>
                </w:p>
                <w:p>
                  <w:pPr>
                    <w:pStyle w:val="documentskn-mld5ulli"/>
                    <w:numPr>
                      <w:ilvl w:val="0"/>
                      <w:numId w:val="3"/>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Reported any maintenance issues or safety hazards promptly to the office manager</w:t>
                  </w:r>
                </w:p>
                <w:p>
                  <w:pPr>
                    <w:pStyle w:val="documentskn-mld5ulli"/>
                    <w:numPr>
                      <w:ilvl w:val="0"/>
                      <w:numId w:val="3"/>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Followed cleaning schedules and checklists to meet company cleanliness standards</w:t>
                  </w:r>
                </w:p>
                <w:p>
                  <w:pPr>
                    <w:pStyle w:val="documentskn-mld5ulli"/>
                    <w:numPr>
                      <w:ilvl w:val="0"/>
                      <w:numId w:val="3"/>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Operated cleaning equipment and used appropriate cleaning materials safely and effectively</w:t>
                  </w:r>
                </w:p>
                <w:p>
                  <w:pPr>
                    <w:pStyle w:val="documentskn-mld5ulli"/>
                    <w:numPr>
                      <w:ilvl w:val="0"/>
                      <w:numId w:val="3"/>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Demonstrated a courteous and respectful attitude towards staff, guests, and clients</w:t>
                  </w:r>
                </w:p>
                <w:p>
                  <w:pPr>
                    <w:pStyle w:val="documentskn-mld5ullinth-last-child1"/>
                    <w:numPr>
                      <w:ilvl w:val="0"/>
                      <w:numId w:val="3"/>
                    </w:numPr>
                    <w:spacing w:after="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Maintained a presentable and professional appearance at all times</w:t>
                  </w:r>
                </w:p>
                <w:p>
                  <w:pPr>
                    <w:pStyle w:val="documentskn-mld5dispBlk"/>
                    <w:pBdr>
                      <w:top w:val="none" w:sz="0" w:space="25" w:color="auto"/>
                      <w:left w:val="none" w:sz="0" w:space="0" w:color="auto"/>
                      <w:bottom w:val="none" w:sz="0" w:space="0" w:color="auto"/>
                      <w:right w:val="none" w:sz="0" w:space="0" w:color="auto"/>
                    </w:pBdr>
                    <w:spacing w:before="0" w:after="0" w:line="320" w:lineRule="atLeast"/>
                    <w:ind w:left="0" w:right="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documentskn-mld5txt-boldCharacter"/>
                      <w:rFonts w:ascii="Source Sans Pro" w:eastAsia="Source Sans Pro" w:hAnsi="Source Sans Pro" w:cs="Source Sans Pro"/>
                      <w:b/>
                      <w:bCs/>
                      <w:caps/>
                      <w:color w:val="494949"/>
                      <w:sz w:val="20"/>
                      <w:szCs w:val="20"/>
                    </w:rPr>
                    <w:t>Housekeeper and Laundry Service</w:t>
                  </w:r>
                  <w:r>
                    <w:rPr>
                      <w:rStyle w:val="span"/>
                      <w:rFonts w:ascii="Source Sans Pro" w:eastAsia="Source Sans Pro" w:hAnsi="Source Sans Pro" w:cs="Source Sans Pro"/>
                      <w:b w:val="0"/>
                      <w:bCs w:val="0"/>
                      <w:color w:val="494949"/>
                      <w:sz w:val="20"/>
                      <w:szCs w:val="20"/>
                    </w:rPr>
                    <w:t xml:space="preserve">, </w:t>
                  </w:r>
                  <w:r>
                    <w:rPr>
                      <w:rStyle w:val="span"/>
                      <w:rFonts w:ascii="Source Sans Pro" w:eastAsia="Source Sans Pro" w:hAnsi="Source Sans Pro" w:cs="Source Sans Pro"/>
                      <w:b w:val="0"/>
                      <w:bCs w:val="0"/>
                      <w:color w:val="494949"/>
                      <w:sz w:val="20"/>
                      <w:szCs w:val="20"/>
                    </w:rPr>
                    <w:t>02/2016</w:t>
                  </w:r>
                  <w:r>
                    <w:rPr>
                      <w:rStyle w:val="span"/>
                      <w:rFonts w:ascii="Source Sans Pro" w:eastAsia="Source Sans Pro" w:hAnsi="Source Sans Pro" w:cs="Source Sans Pro"/>
                      <w:b w:val="0"/>
                      <w:bCs w:val="0"/>
                      <w:color w:val="494949"/>
                      <w:sz w:val="20"/>
                      <w:szCs w:val="20"/>
                    </w:rPr>
                    <w:t xml:space="preserve"> - </w:t>
                  </w:r>
                  <w:r>
                    <w:rPr>
                      <w:rStyle w:val="span"/>
                      <w:rFonts w:ascii="Source Sans Pro" w:eastAsia="Source Sans Pro" w:hAnsi="Source Sans Pro" w:cs="Source Sans Pro"/>
                      <w:b w:val="0"/>
                      <w:bCs w:val="0"/>
                      <w:color w:val="494949"/>
                      <w:sz w:val="20"/>
                      <w:szCs w:val="20"/>
                    </w:rPr>
                    <w:t>04/2019</w:t>
                  </w:r>
                  <w:r>
                    <w:rPr>
                      <w:rStyle w:val="span"/>
                      <w:rFonts w:ascii="Source Sans Pro" w:eastAsia="Source Sans Pro" w:hAnsi="Source Sans Pro" w:cs="Source Sans Pro"/>
                      <w:b w:val="0"/>
                      <w:bCs w:val="0"/>
                      <w:color w:val="494949"/>
                      <w:sz w:val="20"/>
                      <w:szCs w:val="20"/>
                    </w:rPr>
                    <w:t xml:space="preserve"> </w:t>
                  </w:r>
                </w:p>
                <w:p>
                  <w:pPr>
                    <w:pStyle w:val="documentskn-mld5dispBlk"/>
                    <w:spacing w:before="0" w:after="0" w:line="320" w:lineRule="atLeast"/>
                    <w:ind w:left="0" w:right="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documentskn-mld5txt-boldCharacter"/>
                      <w:rFonts w:ascii="Source Sans Pro" w:eastAsia="Source Sans Pro" w:hAnsi="Source Sans Pro" w:cs="Source Sans Pro"/>
                      <w:b/>
                      <w:bCs/>
                      <w:caps w:val="0"/>
                      <w:color w:val="494949"/>
                      <w:sz w:val="20"/>
                      <w:szCs w:val="20"/>
                    </w:rPr>
                    <w:t>Red Cherry Cleaning Services</w:t>
                  </w:r>
                  <w:r>
                    <w:rPr>
                      <w:rStyle w:val="sectiontablesectionbody"/>
                      <w:rFonts w:ascii="Source Sans Pro" w:eastAsia="Source Sans Pro" w:hAnsi="Source Sans Pro" w:cs="Source Sans Pro"/>
                      <w:b w:val="0"/>
                      <w:bCs w:val="0"/>
                      <w:color w:val="494949"/>
                      <w:sz w:val="20"/>
                      <w:szCs w:val="20"/>
                      <w:bdr w:val="none" w:sz="0" w:space="0" w:color="auto"/>
                      <w:vertAlign w:val="baseline"/>
                    </w:rPr>
                    <w:t xml:space="preserve"> </w:t>
                  </w:r>
                </w:p>
                <w:p>
                  <w:pPr>
                    <w:pStyle w:val="documentskn-mld5ulli"/>
                    <w:numPr>
                      <w:ilvl w:val="0"/>
                      <w:numId w:val="4"/>
                    </w:numPr>
                    <w:spacing w:before="100"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Ensured all rooms and common areas were cleaned, sanitized, and maintained to high hygiene standards</w:t>
                  </w:r>
                </w:p>
                <w:p>
                  <w:pPr>
                    <w:pStyle w:val="documentskn-mld5ulli"/>
                    <w:numPr>
                      <w:ilvl w:val="0"/>
                      <w:numId w:val="4"/>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Performed daily housekeeping tasks, including dusting, sweeping, mopping, vacuuming, and disinfecting surfaces</w:t>
                  </w:r>
                </w:p>
                <w:p>
                  <w:pPr>
                    <w:pStyle w:val="documentskn-mld5ulli"/>
                    <w:numPr>
                      <w:ilvl w:val="0"/>
                      <w:numId w:val="4"/>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Made beds, changed linens, and restocked towels, toiletries, and guest amenities as required</w:t>
                  </w:r>
                </w:p>
                <w:p>
                  <w:pPr>
                    <w:pStyle w:val="documentskn-mld5ulli"/>
                    <w:numPr>
                      <w:ilvl w:val="0"/>
                      <w:numId w:val="4"/>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Collected, sorted, washed, dried, folded, and ironed laundry including bedding, uniforms, and personal clothing</w:t>
                  </w:r>
                </w:p>
                <w:p>
                  <w:pPr>
                    <w:pStyle w:val="documentskn-mld5ulli"/>
                    <w:numPr>
                      <w:ilvl w:val="0"/>
                      <w:numId w:val="4"/>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Ensured proper handling of delicate fabrics and followed care labels to prevent damage or shrinkage</w:t>
                  </w:r>
                </w:p>
                <w:p>
                  <w:pPr>
                    <w:pStyle w:val="documentskn-mld5ulli"/>
                    <w:numPr>
                      <w:ilvl w:val="0"/>
                      <w:numId w:val="4"/>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Monitored laundry supplies and reported when stock replenishment was needed</w:t>
                  </w:r>
                </w:p>
                <w:p>
                  <w:pPr>
                    <w:pStyle w:val="documentskn-mld5ulli"/>
                    <w:numPr>
                      <w:ilvl w:val="0"/>
                      <w:numId w:val="4"/>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Operated laundry equipment safely and performed basic maintenance or troubleshooting when needed</w:t>
                  </w:r>
                </w:p>
                <w:p>
                  <w:pPr>
                    <w:pStyle w:val="documentskn-mld5ulli"/>
                    <w:numPr>
                      <w:ilvl w:val="0"/>
                      <w:numId w:val="4"/>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Managed inventory of cleaning and laundry supplies and adhered to usage guidelines</w:t>
                  </w:r>
                </w:p>
                <w:p>
                  <w:pPr>
                    <w:pStyle w:val="documentskn-mld5ulli"/>
                    <w:numPr>
                      <w:ilvl w:val="0"/>
                      <w:numId w:val="4"/>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Reported any damages, maintenance issues, or lost items promptly to the supervisor</w:t>
                  </w:r>
                </w:p>
                <w:p>
                  <w:pPr>
                    <w:pStyle w:val="documentskn-mld5ulli"/>
                    <w:numPr>
                      <w:ilvl w:val="0"/>
                      <w:numId w:val="4"/>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Ensured all laundry and housekeeping areas were kept clean, organized, and compliant with health standards</w:t>
                  </w:r>
                </w:p>
                <w:p>
                  <w:pPr>
                    <w:pStyle w:val="documentskn-mld5ulli"/>
                    <w:numPr>
                      <w:ilvl w:val="0"/>
                      <w:numId w:val="4"/>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Delivered fresh linens and laundry to designated areas in a timely manner</w:t>
                  </w:r>
                </w:p>
                <w:p>
                  <w:pPr>
                    <w:pStyle w:val="documentskn-mld5ulli"/>
                    <w:numPr>
                      <w:ilvl w:val="0"/>
                      <w:numId w:val="4"/>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Followed safety protocols when handling chemicals, laundry detergents, and cleaning agents</w:t>
                  </w:r>
                </w:p>
                <w:p>
                  <w:pPr>
                    <w:pStyle w:val="documentskn-mld5ulli"/>
                    <w:numPr>
                      <w:ilvl w:val="0"/>
                      <w:numId w:val="4"/>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Demonstrated professionalism and respect when interacting with guests, residents, or staff</w:t>
                  </w:r>
                </w:p>
                <w:p>
                  <w:pPr>
                    <w:pStyle w:val="documentskn-mld5ullinth-last-child1"/>
                    <w:numPr>
                      <w:ilvl w:val="0"/>
                      <w:numId w:val="4"/>
                    </w:numPr>
                    <w:spacing w:after="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Maintained confidentiality and adhered to privacy protocols in handling guest or resident belongings</w:t>
                  </w:r>
                </w:p>
                <w:p>
                  <w:pPr>
                    <w:pStyle w:val="documentskn-mld5dispBlk"/>
                    <w:pBdr>
                      <w:top w:val="none" w:sz="0" w:space="25" w:color="auto"/>
                      <w:left w:val="none" w:sz="0" w:space="0" w:color="auto"/>
                      <w:bottom w:val="none" w:sz="0" w:space="0" w:color="auto"/>
                      <w:right w:val="none" w:sz="0" w:space="0" w:color="auto"/>
                    </w:pBdr>
                    <w:spacing w:before="0" w:after="0" w:line="320" w:lineRule="atLeast"/>
                    <w:ind w:left="0" w:right="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documentskn-mld5txt-boldCharacter"/>
                      <w:rFonts w:ascii="Source Sans Pro" w:eastAsia="Source Sans Pro" w:hAnsi="Source Sans Pro" w:cs="Source Sans Pro"/>
                      <w:b/>
                      <w:bCs/>
                      <w:caps/>
                      <w:color w:val="494949"/>
                      <w:sz w:val="20"/>
                      <w:szCs w:val="20"/>
                    </w:rPr>
                    <w:t>Domestic Worker</w:t>
                  </w:r>
                  <w:r>
                    <w:rPr>
                      <w:rStyle w:val="span"/>
                      <w:rFonts w:ascii="Source Sans Pro" w:eastAsia="Source Sans Pro" w:hAnsi="Source Sans Pro" w:cs="Source Sans Pro"/>
                      <w:b w:val="0"/>
                      <w:bCs w:val="0"/>
                      <w:color w:val="494949"/>
                      <w:sz w:val="20"/>
                      <w:szCs w:val="20"/>
                    </w:rPr>
                    <w:t xml:space="preserve">, </w:t>
                  </w:r>
                  <w:r>
                    <w:rPr>
                      <w:rStyle w:val="span"/>
                      <w:rFonts w:ascii="Source Sans Pro" w:eastAsia="Source Sans Pro" w:hAnsi="Source Sans Pro" w:cs="Source Sans Pro"/>
                      <w:b w:val="0"/>
                      <w:bCs w:val="0"/>
                      <w:color w:val="494949"/>
                      <w:sz w:val="20"/>
                      <w:szCs w:val="20"/>
                    </w:rPr>
                    <w:t>09/2010</w:t>
                  </w:r>
                  <w:r>
                    <w:rPr>
                      <w:rStyle w:val="span"/>
                      <w:rFonts w:ascii="Source Sans Pro" w:eastAsia="Source Sans Pro" w:hAnsi="Source Sans Pro" w:cs="Source Sans Pro"/>
                      <w:b w:val="0"/>
                      <w:bCs w:val="0"/>
                      <w:color w:val="494949"/>
                      <w:sz w:val="20"/>
                      <w:szCs w:val="20"/>
                    </w:rPr>
                    <w:t xml:space="preserve"> - </w:t>
                  </w:r>
                  <w:r>
                    <w:rPr>
                      <w:rStyle w:val="span"/>
                      <w:rFonts w:ascii="Source Sans Pro" w:eastAsia="Source Sans Pro" w:hAnsi="Source Sans Pro" w:cs="Source Sans Pro"/>
                      <w:b w:val="0"/>
                      <w:bCs w:val="0"/>
                      <w:color w:val="494949"/>
                      <w:sz w:val="20"/>
                      <w:szCs w:val="20"/>
                    </w:rPr>
                    <w:t>12/2012</w:t>
                  </w:r>
                  <w:r>
                    <w:rPr>
                      <w:rStyle w:val="span"/>
                      <w:rFonts w:ascii="Source Sans Pro" w:eastAsia="Source Sans Pro" w:hAnsi="Source Sans Pro" w:cs="Source Sans Pro"/>
                      <w:b w:val="0"/>
                      <w:bCs w:val="0"/>
                      <w:color w:val="494949"/>
                      <w:sz w:val="20"/>
                      <w:szCs w:val="20"/>
                    </w:rPr>
                    <w:t xml:space="preserve"> </w:t>
                  </w:r>
                </w:p>
                <w:p>
                  <w:pPr>
                    <w:pStyle w:val="documentskn-mld5dispBlk"/>
                    <w:spacing w:before="0" w:after="0" w:line="320" w:lineRule="atLeast"/>
                    <w:ind w:left="0" w:right="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documentskn-mld5txt-boldCharacter"/>
                      <w:rFonts w:ascii="Source Sans Pro" w:eastAsia="Source Sans Pro" w:hAnsi="Source Sans Pro" w:cs="Source Sans Pro"/>
                      <w:b/>
                      <w:bCs/>
                      <w:caps w:val="0"/>
                      <w:color w:val="494949"/>
                      <w:sz w:val="20"/>
                      <w:szCs w:val="20"/>
                    </w:rPr>
                    <w:t>Private Employer</w:t>
                  </w:r>
                  <w:r>
                    <w:rPr>
                      <w:rStyle w:val="sectiontablesectionbody"/>
                      <w:rFonts w:ascii="Source Sans Pro" w:eastAsia="Source Sans Pro" w:hAnsi="Source Sans Pro" w:cs="Source Sans Pro"/>
                      <w:b w:val="0"/>
                      <w:bCs w:val="0"/>
                      <w:color w:val="494949"/>
                      <w:sz w:val="20"/>
                      <w:szCs w:val="20"/>
                      <w:bdr w:val="none" w:sz="0" w:space="0" w:color="auto"/>
                      <w:vertAlign w:val="baseline"/>
                    </w:rPr>
                    <w:t xml:space="preserve"> </w:t>
                  </w:r>
                </w:p>
                <w:p>
                  <w:pPr>
                    <w:pStyle w:val="documentskn-mld5ulli"/>
                    <w:numPr>
                      <w:ilvl w:val="0"/>
                      <w:numId w:val="5"/>
                    </w:numPr>
                    <w:spacing w:before="100"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Ensured cleanliness and tidiness of all rooms, including bedrooms, kitchens, bathrooms, and living areas</w:t>
                  </w:r>
                </w:p>
                <w:p>
                  <w:pPr>
                    <w:pStyle w:val="documentskn-mld5ulli"/>
                    <w:numPr>
                      <w:ilvl w:val="0"/>
                      <w:numId w:val="5"/>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Performed daily cleaning tasks such as sweeping, mopping, dusting, vacuuming, and disinfecting surfaces</w:t>
                  </w:r>
                </w:p>
                <w:p>
                  <w:pPr>
                    <w:pStyle w:val="documentskn-mld5ulli"/>
                    <w:numPr>
                      <w:ilvl w:val="0"/>
                      <w:numId w:val="5"/>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Washed, dried, folded, and ironed clothing, bed linens, and household fabrics with attention to fabric care</w:t>
                  </w:r>
                </w:p>
                <w:p>
                  <w:pPr>
                    <w:pStyle w:val="documentskn-mld5ulli"/>
                    <w:numPr>
                      <w:ilvl w:val="0"/>
                      <w:numId w:val="5"/>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Cooked and prepared meals according to household preferences and dietary requirements</w:t>
                  </w:r>
                </w:p>
                <w:p>
                  <w:pPr>
                    <w:pStyle w:val="documentskn-mld5ulli"/>
                    <w:numPr>
                      <w:ilvl w:val="0"/>
                      <w:numId w:val="5"/>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Maintained kitchen hygiene by cleaning appliances, utensils, and food preparation areas</w:t>
                  </w:r>
                </w:p>
                <w:p>
                  <w:pPr>
                    <w:pStyle w:val="documentskn-mld5ulli"/>
                    <w:numPr>
                      <w:ilvl w:val="0"/>
                      <w:numId w:val="5"/>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Washed dishes, organized cupboards, and ensured pantry supplies were stocked and rotated</w:t>
                  </w:r>
                </w:p>
                <w:p>
                  <w:pPr>
                    <w:pStyle w:val="documentskn-mld5ulli"/>
                    <w:numPr>
                      <w:ilvl w:val="0"/>
                      <w:numId w:val="5"/>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Cared for children or elderly family members by providing assistance, supervision, and companionship</w:t>
                  </w:r>
                </w:p>
                <w:p>
                  <w:pPr>
                    <w:pStyle w:val="documentskn-mld5ulli"/>
                    <w:numPr>
                      <w:ilvl w:val="0"/>
                      <w:numId w:val="5"/>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Ran errands including grocery shopping, picking up laundry, and other household-related tasks</w:t>
                  </w:r>
                </w:p>
                <w:p>
                  <w:pPr>
                    <w:pStyle w:val="documentskn-mld5ulli"/>
                    <w:numPr>
                      <w:ilvl w:val="0"/>
                      <w:numId w:val="5"/>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Watered plants, took care of pets, and performed seasonal cleaning when needed</w:t>
                  </w:r>
                </w:p>
                <w:p>
                  <w:pPr>
                    <w:pStyle w:val="documentskn-mld5ulli"/>
                    <w:numPr>
                      <w:ilvl w:val="0"/>
                      <w:numId w:val="5"/>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Managed cleaning supplies inventory and informed the employer when restocking was required</w:t>
                  </w:r>
                </w:p>
                <w:p>
                  <w:pPr>
                    <w:pStyle w:val="documentskn-mld5ulli"/>
                    <w:numPr>
                      <w:ilvl w:val="0"/>
                      <w:numId w:val="5"/>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Disposed of waste and recycling responsibly and according to household policies</w:t>
                  </w:r>
                </w:p>
                <w:p>
                  <w:pPr>
                    <w:pStyle w:val="documentskn-mld5ulli"/>
                    <w:numPr>
                      <w:ilvl w:val="0"/>
                      <w:numId w:val="5"/>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Reported maintenance issues such as plumbing or appliance problems promptly</w:t>
                  </w:r>
                </w:p>
                <w:p>
                  <w:pPr>
                    <w:pStyle w:val="documentskn-mld5ulli"/>
                    <w:numPr>
                      <w:ilvl w:val="0"/>
                      <w:numId w:val="5"/>
                    </w:numPr>
                    <w:spacing w:after="8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Maintained discretion, professionalism, and confidentiality in a private household setting</w:t>
                  </w:r>
                </w:p>
                <w:p>
                  <w:pPr>
                    <w:pStyle w:val="documentskn-mld5ullinth-last-child1"/>
                    <w:numPr>
                      <w:ilvl w:val="0"/>
                      <w:numId w:val="5"/>
                    </w:numPr>
                    <w:spacing w:after="0" w:line="320" w:lineRule="atLeast"/>
                    <w:ind w:left="180" w:right="0" w:hanging="18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Followed daily and weekly cleaning schedules to meet employer expectations</w:t>
                  </w:r>
                </w:p>
              </w:tc>
              <w:tc>
                <w:tcPr>
                  <w:tcW w:w="600" w:type="dxa"/>
                  <w:tcMar>
                    <w:top w:w="0" w:type="dxa"/>
                    <w:left w:w="0" w:type="dxa"/>
                    <w:bottom w:w="0" w:type="dxa"/>
                    <w:right w:w="0" w:type="dxa"/>
                  </w:tcMar>
                  <w:vAlign w:val="top"/>
                  <w:hideMark/>
                </w:tcPr>
                <w:p>
                  <w:pPr>
                    <w:pStyle w:val="sectiontablerightspacecellParagraph"/>
                    <w:spacing w:before="200" w:line="320" w:lineRule="atLeast"/>
                    <w:ind w:left="0" w:right="0"/>
                    <w:rPr>
                      <w:rStyle w:val="sectiontablerightspacecell"/>
                      <w:rFonts w:ascii="Source Sans Pro" w:eastAsia="Source Sans Pro" w:hAnsi="Source Sans Pro" w:cs="Source Sans Pro"/>
                      <w:b w:val="0"/>
                      <w:bCs w:val="0"/>
                      <w:color w:val="494949"/>
                      <w:sz w:val="20"/>
                      <w:szCs w:val="20"/>
                      <w:bdr w:val="none" w:sz="0" w:space="0" w:color="auto"/>
                      <w:vertAlign w:val="baseline"/>
                    </w:rPr>
                  </w:pPr>
                  <w:r>
                    <w:rPr>
                      <w:rStyle w:val="sectiontablerightspacecell"/>
                      <w:rFonts w:ascii="Source Sans Pro" w:eastAsia="Source Sans Pro" w:hAnsi="Source Sans Pro" w:cs="Source Sans Pro"/>
                      <w:b w:val="0"/>
                      <w:bCs w:val="0"/>
                      <w:color w:val="494949"/>
                      <w:sz w:val="20"/>
                      <w:szCs w:val="20"/>
                      <w:bdr w:val="none" w:sz="0" w:space="0" w:color="auto"/>
                      <w:vertAlign w:val="baseline"/>
                    </w:rPr>
                    <w:t> </w:t>
                  </w:r>
                </w:p>
              </w:tc>
            </w:tr>
          </w:tbl>
          <w:p>
            <w:pPr>
              <w:pStyle w:val="documentskn-mld5parent-containersectionscspdiv"/>
              <w:pBdr>
                <w:top w:val="none" w:sz="0" w:space="0" w:color="auto"/>
                <w:left w:val="none" w:sz="0" w:space="0" w:color="auto"/>
                <w:bottom w:val="none" w:sz="0" w:space="0" w:color="auto"/>
                <w:right w:val="none" w:sz="0" w:space="0" w:color="auto"/>
              </w:pBdr>
              <w:spacing w:before="0" w:after="0"/>
              <w:ind w:left="0" w:right="0"/>
              <w:rPr>
                <w:rStyle w:val="mld5maincell"/>
                <w:rFonts w:ascii="Source Sans Pro" w:eastAsia="Source Sans Pro" w:hAnsi="Source Sans Pro" w:cs="Source Sans Pro"/>
                <w:b w:val="0"/>
                <w:bCs w:val="0"/>
                <w:color w:val="494949"/>
                <w:sz w:val="20"/>
                <w:szCs w:val="20"/>
                <w:bdr w:val="none" w:sz="0" w:space="0" w:color="auto"/>
                <w:vertAlign w:val="baseline"/>
              </w:rPr>
            </w:pPr>
            <w:r>
              <w:rPr>
                <w:rStyle w:val="mld5maincell"/>
                <w:rFonts w:ascii="Source Sans Pro" w:eastAsia="Source Sans Pro" w:hAnsi="Source Sans Pro" w:cs="Source Sans Pro"/>
                <w:b w:val="0"/>
                <w:bCs w:val="0"/>
                <w:color w:val="494949"/>
                <w:bdr w:val="none" w:sz="0" w:space="0" w:color="auto"/>
                <w:vertAlign w:val="baseline"/>
              </w:rPr>
              <w:t> </w:t>
            </w:r>
          </w:p>
          <w:tbl>
            <w:tblPr>
              <w:tblStyle w:val="sectiontable"/>
              <w:tblW w:w="0" w:type="auto"/>
              <w:tblCellSpacing w:w="0" w:type="dxa"/>
              <w:tblLayout w:type="fixed"/>
              <w:tblCellMar>
                <w:top w:w="0" w:type="dxa"/>
                <w:left w:w="0" w:type="dxa"/>
                <w:bottom w:w="0" w:type="dxa"/>
                <w:right w:w="0" w:type="dxa"/>
              </w:tblCellMar>
              <w:tblLook w:val="05E0"/>
            </w:tblPr>
            <w:tblGrid>
              <w:gridCol w:w="2400"/>
              <w:gridCol w:w="300"/>
              <w:gridCol w:w="8106"/>
              <w:gridCol w:w="60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0" w:type="dxa"/>
                  <w:noWrap w:val="0"/>
                  <w:tcMar>
                    <w:top w:w="0" w:type="dxa"/>
                    <w:left w:w="0" w:type="dxa"/>
                    <w:bottom w:w="0" w:type="dxa"/>
                    <w:right w:w="0" w:type="dxa"/>
                  </w:tcMar>
                  <w:vAlign w:val="top"/>
                  <w:hideMark/>
                </w:tcPr>
                <w:p>
                  <w:pPr>
                    <w:pStyle w:val="documentskn-mld5sectiontitle"/>
                    <w:pBdr>
                      <w:top w:val="none" w:sz="0" w:space="0" w:color="auto"/>
                      <w:left w:val="none" w:sz="0" w:space="5" w:color="auto"/>
                      <w:bottom w:val="none" w:sz="0" w:space="0" w:color="auto"/>
                      <w:right w:val="none" w:sz="0" w:space="0" w:color="auto"/>
                    </w:pBdr>
                    <w:spacing w:before="200" w:after="0"/>
                    <w:ind w:left="100" w:right="0"/>
                    <w:rPr>
                      <w:rStyle w:val="documentskn-mld5headingCharacter"/>
                      <w:rFonts w:ascii="Montserrat" w:eastAsia="Montserrat" w:hAnsi="Montserrat" w:cs="Montserrat"/>
                      <w:b/>
                      <w:bCs/>
                      <w:color w:val="016B5D"/>
                      <w:bdr w:val="none" w:sz="0" w:space="0" w:color="auto"/>
                      <w:vertAlign w:val="baseline"/>
                    </w:rPr>
                  </w:pPr>
                  <w:r>
                    <w:pict>
                      <v:line id="_x0000_s1028" style="position:absolute;z-index:-251656192" from="0,0" to="540.3pt,0" fillcolor="#494949" strokecolor="#494949"/>
                    </w:pict>
                  </w:r>
                  <w:r>
                    <w:rPr>
                      <w:rStyle w:val="documentskn-mld5headingCharacter"/>
                      <w:b/>
                      <w:bCs/>
                      <w:bdr w:val="none" w:sz="0" w:space="0" w:color="auto"/>
                      <w:vertAlign w:val="baseline"/>
                    </w:rPr>
                    <w:t>Education</w:t>
                  </w:r>
                </w:p>
              </w:tc>
              <w:tc>
                <w:tcPr>
                  <w:tcW w:w="300" w:type="dxa"/>
                  <w:noWrap w:val="0"/>
                  <w:tcMar>
                    <w:top w:w="0" w:type="dxa"/>
                    <w:left w:w="0" w:type="dxa"/>
                    <w:bottom w:w="0" w:type="dxa"/>
                    <w:right w:w="0" w:type="dxa"/>
                  </w:tcMar>
                  <w:vAlign w:val="top"/>
                  <w:hideMark/>
                </w:tcPr>
                <w:p>
                  <w:pPr>
                    <w:pStyle w:val="sectiontableleftspacecellParagraph"/>
                    <w:spacing w:before="200" w:line="320" w:lineRule="atLeast"/>
                    <w:ind w:left="0" w:right="0"/>
                    <w:rPr>
                      <w:rStyle w:val="sectiontableleftspacecell"/>
                      <w:rFonts w:ascii="Source Sans Pro" w:eastAsia="Source Sans Pro" w:hAnsi="Source Sans Pro" w:cs="Source Sans Pro"/>
                      <w:b w:val="0"/>
                      <w:bCs w:val="0"/>
                      <w:color w:val="494949"/>
                      <w:sz w:val="20"/>
                      <w:szCs w:val="20"/>
                      <w:bdr w:val="none" w:sz="0" w:space="0" w:color="auto"/>
                      <w:vertAlign w:val="baseline"/>
                    </w:rPr>
                  </w:pPr>
                  <w:r>
                    <w:rPr>
                      <w:rStyle w:val="sectiontableleftspacecell"/>
                      <w:rFonts w:ascii="Source Sans Pro" w:eastAsia="Source Sans Pro" w:hAnsi="Source Sans Pro" w:cs="Source Sans Pro"/>
                      <w:b w:val="0"/>
                      <w:bCs w:val="0"/>
                      <w:color w:val="494949"/>
                      <w:sz w:val="20"/>
                      <w:szCs w:val="20"/>
                      <w:bdr w:val="none" w:sz="0" w:space="0" w:color="auto"/>
                      <w:vertAlign w:val="baseline"/>
                    </w:rPr>
                    <w:t> </w:t>
                  </w:r>
                </w:p>
              </w:tc>
              <w:tc>
                <w:tcPr>
                  <w:tcW w:w="8106" w:type="dxa"/>
                  <w:tcMar>
                    <w:top w:w="0" w:type="dxa"/>
                    <w:left w:w="0" w:type="dxa"/>
                    <w:bottom w:w="0" w:type="dxa"/>
                    <w:right w:w="0" w:type="dxa"/>
                  </w:tcMar>
                  <w:vAlign w:val="top"/>
                  <w:hideMark/>
                </w:tcPr>
                <w:p>
                  <w:pPr>
                    <w:pStyle w:val="documentskn-mld5dispBlk"/>
                    <w:pBdr>
                      <w:top w:val="none" w:sz="0" w:space="0" w:color="auto"/>
                      <w:left w:val="none" w:sz="0" w:space="0" w:color="auto"/>
                      <w:bottom w:val="none" w:sz="0" w:space="0" w:color="auto"/>
                      <w:right w:val="none" w:sz="0" w:space="0" w:color="auto"/>
                    </w:pBdr>
                    <w:spacing w:before="200" w:after="0" w:line="320" w:lineRule="atLeast"/>
                    <w:ind w:left="0" w:right="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documentskn-mld5txt-boldCharacter"/>
                      <w:rFonts w:ascii="Source Sans Pro" w:eastAsia="Source Sans Pro" w:hAnsi="Source Sans Pro" w:cs="Source Sans Pro"/>
                      <w:b/>
                      <w:bCs/>
                      <w:caps w:val="0"/>
                      <w:color w:val="494949"/>
                      <w:sz w:val="20"/>
                      <w:szCs w:val="20"/>
                    </w:rPr>
                    <w:t>Grade 11</w:t>
                  </w:r>
                  <w:r>
                    <w:rPr>
                      <w:rStyle w:val="sectiontablesectionbody"/>
                      <w:rFonts w:ascii="Source Sans Pro" w:eastAsia="Source Sans Pro" w:hAnsi="Source Sans Pro" w:cs="Source Sans Pro"/>
                      <w:b w:val="0"/>
                      <w:bCs w:val="0"/>
                      <w:color w:val="494949"/>
                      <w:sz w:val="20"/>
                      <w:szCs w:val="20"/>
                      <w:bdr w:val="none" w:sz="0" w:space="0" w:color="auto"/>
                      <w:vertAlign w:val="baseline"/>
                    </w:rPr>
                    <w:t xml:space="preserve"> </w:t>
                  </w:r>
                </w:p>
                <w:p>
                  <w:pPr>
                    <w:pStyle w:val="documentskn-mld5dispBlk"/>
                    <w:spacing w:before="0" w:after="0" w:line="320" w:lineRule="atLeast"/>
                    <w:ind w:left="0" w:right="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documentskn-mld5txt-boldCharacter"/>
                      <w:rFonts w:ascii="Source Sans Pro" w:eastAsia="Source Sans Pro" w:hAnsi="Source Sans Pro" w:cs="Source Sans Pro"/>
                      <w:b/>
                      <w:bCs/>
                      <w:caps w:val="0"/>
                      <w:color w:val="494949"/>
                      <w:sz w:val="20"/>
                      <w:szCs w:val="20"/>
                    </w:rPr>
                    <w:t>INDEPENDENT COMBINED SCHOOL</w:t>
                  </w:r>
                  <w:r>
                    <w:rPr>
                      <w:rStyle w:val="span"/>
                      <w:rFonts w:ascii="Source Sans Pro" w:eastAsia="Source Sans Pro" w:hAnsi="Source Sans Pro" w:cs="Source Sans Pro"/>
                      <w:b w:val="0"/>
                      <w:bCs w:val="0"/>
                      <w:color w:val="494949"/>
                      <w:sz w:val="20"/>
                      <w:szCs w:val="20"/>
                    </w:rPr>
                    <w:t xml:space="preserve"> - </w:t>
                  </w:r>
                  <w:r>
                    <w:rPr>
                      <w:rStyle w:val="span"/>
                      <w:rFonts w:ascii="Source Sans Pro" w:eastAsia="Source Sans Pro" w:hAnsi="Source Sans Pro" w:cs="Source Sans Pro"/>
                      <w:b w:val="0"/>
                      <w:bCs w:val="0"/>
                      <w:color w:val="494949"/>
                      <w:sz w:val="20"/>
                      <w:szCs w:val="20"/>
                    </w:rPr>
                    <w:t>12/2000</w:t>
                  </w:r>
                  <w:r>
                    <w:rPr>
                      <w:rStyle w:val="sectiontablesectionbody"/>
                      <w:rFonts w:ascii="Source Sans Pro" w:eastAsia="Source Sans Pro" w:hAnsi="Source Sans Pro" w:cs="Source Sans Pro"/>
                      <w:b w:val="0"/>
                      <w:bCs w:val="0"/>
                      <w:color w:val="494949"/>
                      <w:sz w:val="20"/>
                      <w:szCs w:val="20"/>
                      <w:bdr w:val="none" w:sz="0" w:space="0" w:color="auto"/>
                      <w:vertAlign w:val="baseline"/>
                    </w:rPr>
                    <w:t xml:space="preserve"> </w:t>
                  </w:r>
                </w:p>
              </w:tc>
              <w:tc>
                <w:tcPr>
                  <w:tcW w:w="600" w:type="dxa"/>
                  <w:tcMar>
                    <w:top w:w="0" w:type="dxa"/>
                    <w:left w:w="0" w:type="dxa"/>
                    <w:bottom w:w="0" w:type="dxa"/>
                    <w:right w:w="0" w:type="dxa"/>
                  </w:tcMar>
                  <w:vAlign w:val="top"/>
                  <w:hideMark/>
                </w:tcPr>
                <w:p>
                  <w:pPr>
                    <w:pStyle w:val="sectiontablerightspacecellParagraph"/>
                    <w:spacing w:before="200" w:line="320" w:lineRule="atLeast"/>
                    <w:ind w:left="0" w:right="0"/>
                    <w:rPr>
                      <w:rStyle w:val="sectiontablerightspacecell"/>
                      <w:rFonts w:ascii="Source Sans Pro" w:eastAsia="Source Sans Pro" w:hAnsi="Source Sans Pro" w:cs="Source Sans Pro"/>
                      <w:b w:val="0"/>
                      <w:bCs w:val="0"/>
                      <w:color w:val="494949"/>
                      <w:sz w:val="20"/>
                      <w:szCs w:val="20"/>
                      <w:bdr w:val="none" w:sz="0" w:space="0" w:color="auto"/>
                      <w:vertAlign w:val="baseline"/>
                    </w:rPr>
                  </w:pPr>
                  <w:r>
                    <w:rPr>
                      <w:rStyle w:val="sectiontablerightspacecell"/>
                      <w:rFonts w:ascii="Source Sans Pro" w:eastAsia="Source Sans Pro" w:hAnsi="Source Sans Pro" w:cs="Source Sans Pro"/>
                      <w:b w:val="0"/>
                      <w:bCs w:val="0"/>
                      <w:color w:val="494949"/>
                      <w:sz w:val="20"/>
                      <w:szCs w:val="20"/>
                      <w:bdr w:val="none" w:sz="0" w:space="0" w:color="auto"/>
                      <w:vertAlign w:val="baseline"/>
                    </w:rPr>
                    <w:t> </w:t>
                  </w:r>
                </w:p>
              </w:tc>
            </w:tr>
          </w:tbl>
          <w:p>
            <w:pPr>
              <w:pStyle w:val="documentskn-mld5parent-containersectionscspdiv"/>
              <w:pBdr>
                <w:top w:val="none" w:sz="0" w:space="0" w:color="auto"/>
                <w:left w:val="none" w:sz="0" w:space="0" w:color="auto"/>
                <w:bottom w:val="none" w:sz="0" w:space="0" w:color="auto"/>
                <w:right w:val="none" w:sz="0" w:space="0" w:color="auto"/>
              </w:pBdr>
              <w:spacing w:before="0" w:after="0"/>
              <w:ind w:left="0" w:right="0"/>
              <w:rPr>
                <w:rStyle w:val="mld5maincell"/>
                <w:rFonts w:ascii="Source Sans Pro" w:eastAsia="Source Sans Pro" w:hAnsi="Source Sans Pro" w:cs="Source Sans Pro"/>
                <w:b w:val="0"/>
                <w:bCs w:val="0"/>
                <w:color w:val="494949"/>
                <w:sz w:val="20"/>
                <w:szCs w:val="20"/>
                <w:bdr w:val="none" w:sz="0" w:space="0" w:color="auto"/>
                <w:vertAlign w:val="baseline"/>
              </w:rPr>
            </w:pPr>
            <w:r>
              <w:rPr>
                <w:rStyle w:val="mld5maincell"/>
                <w:rFonts w:ascii="Source Sans Pro" w:eastAsia="Source Sans Pro" w:hAnsi="Source Sans Pro" w:cs="Source Sans Pro"/>
                <w:b w:val="0"/>
                <w:bCs w:val="0"/>
                <w:color w:val="494949"/>
                <w:bdr w:val="none" w:sz="0" w:space="0" w:color="auto"/>
                <w:vertAlign w:val="baseline"/>
              </w:rPr>
              <w:t> </w:t>
            </w:r>
          </w:p>
          <w:tbl>
            <w:tblPr>
              <w:tblStyle w:val="sectiontable"/>
              <w:tblW w:w="0" w:type="auto"/>
              <w:tblCellSpacing w:w="0" w:type="dxa"/>
              <w:tblLayout w:type="fixed"/>
              <w:tblCellMar>
                <w:top w:w="0" w:type="dxa"/>
                <w:left w:w="0" w:type="dxa"/>
                <w:bottom w:w="0" w:type="dxa"/>
                <w:right w:w="0" w:type="dxa"/>
              </w:tblCellMar>
              <w:tblLook w:val="05E0"/>
            </w:tblPr>
            <w:tblGrid>
              <w:gridCol w:w="2400"/>
              <w:gridCol w:w="300"/>
              <w:gridCol w:w="8106"/>
              <w:gridCol w:w="60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0" w:type="dxa"/>
                  <w:noWrap w:val="0"/>
                  <w:tcMar>
                    <w:top w:w="0" w:type="dxa"/>
                    <w:left w:w="0" w:type="dxa"/>
                    <w:bottom w:w="0" w:type="dxa"/>
                    <w:right w:w="0" w:type="dxa"/>
                  </w:tcMar>
                  <w:vAlign w:val="top"/>
                  <w:hideMark/>
                </w:tcPr>
                <w:p>
                  <w:pPr>
                    <w:pStyle w:val="documentskn-mld5sectiontitle"/>
                    <w:pBdr>
                      <w:top w:val="none" w:sz="0" w:space="0" w:color="auto"/>
                      <w:left w:val="none" w:sz="0" w:space="5" w:color="auto"/>
                      <w:bottom w:val="none" w:sz="0" w:space="0" w:color="auto"/>
                      <w:right w:val="none" w:sz="0" w:space="0" w:color="auto"/>
                    </w:pBdr>
                    <w:spacing w:before="200" w:after="0"/>
                    <w:ind w:left="100" w:right="0"/>
                    <w:rPr>
                      <w:rStyle w:val="documentskn-mld5headingCharacter"/>
                      <w:rFonts w:ascii="Montserrat" w:eastAsia="Montserrat" w:hAnsi="Montserrat" w:cs="Montserrat"/>
                      <w:b/>
                      <w:bCs/>
                      <w:color w:val="016B5D"/>
                      <w:bdr w:val="none" w:sz="0" w:space="0" w:color="auto"/>
                      <w:vertAlign w:val="baseline"/>
                    </w:rPr>
                  </w:pPr>
                  <w:r>
                    <w:pict>
                      <v:line id="_x0000_s1029" style="position:absolute;z-index:-251655168" from="0,0" to="540.3pt,0" fillcolor="#494949" strokecolor="#494949"/>
                    </w:pict>
                  </w:r>
                  <w:r>
                    <w:rPr>
                      <w:rStyle w:val="documentskn-mld5headingCharacter"/>
                      <w:b/>
                      <w:bCs/>
                      <w:bdr w:val="none" w:sz="0" w:space="0" w:color="auto"/>
                      <w:vertAlign w:val="baseline"/>
                    </w:rPr>
                    <w:t>References</w:t>
                  </w:r>
                </w:p>
              </w:tc>
              <w:tc>
                <w:tcPr>
                  <w:tcW w:w="300" w:type="dxa"/>
                  <w:noWrap w:val="0"/>
                  <w:tcMar>
                    <w:top w:w="0" w:type="dxa"/>
                    <w:left w:w="0" w:type="dxa"/>
                    <w:bottom w:w="0" w:type="dxa"/>
                    <w:right w:w="0" w:type="dxa"/>
                  </w:tcMar>
                  <w:vAlign w:val="top"/>
                  <w:hideMark/>
                </w:tcPr>
                <w:p>
                  <w:pPr>
                    <w:pStyle w:val="sectiontableleftspacecellParagraph"/>
                    <w:spacing w:before="200" w:line="320" w:lineRule="atLeast"/>
                    <w:ind w:left="0" w:right="0"/>
                    <w:rPr>
                      <w:rStyle w:val="sectiontableleftspacecell"/>
                      <w:rFonts w:ascii="Source Sans Pro" w:eastAsia="Source Sans Pro" w:hAnsi="Source Sans Pro" w:cs="Source Sans Pro"/>
                      <w:b w:val="0"/>
                      <w:bCs w:val="0"/>
                      <w:color w:val="494949"/>
                      <w:sz w:val="20"/>
                      <w:szCs w:val="20"/>
                      <w:bdr w:val="none" w:sz="0" w:space="0" w:color="auto"/>
                      <w:vertAlign w:val="baseline"/>
                    </w:rPr>
                  </w:pPr>
                  <w:r>
                    <w:rPr>
                      <w:rStyle w:val="sectiontableleftspacecell"/>
                      <w:rFonts w:ascii="Source Sans Pro" w:eastAsia="Source Sans Pro" w:hAnsi="Source Sans Pro" w:cs="Source Sans Pro"/>
                      <w:b w:val="0"/>
                      <w:bCs w:val="0"/>
                      <w:color w:val="494949"/>
                      <w:sz w:val="20"/>
                      <w:szCs w:val="20"/>
                      <w:bdr w:val="none" w:sz="0" w:space="0" w:color="auto"/>
                      <w:vertAlign w:val="baseline"/>
                    </w:rPr>
                    <w:t> </w:t>
                  </w:r>
                </w:p>
              </w:tc>
              <w:tc>
                <w:tcPr>
                  <w:tcW w:w="8106" w:type="dxa"/>
                  <w:tcMar>
                    <w:top w:w="0" w:type="dxa"/>
                    <w:left w:w="0" w:type="dxa"/>
                    <w:bottom w:w="0" w:type="dxa"/>
                    <w:right w:w="0" w:type="dxa"/>
                  </w:tcMar>
                  <w:vAlign w:val="top"/>
                  <w:hideMark/>
                </w:tcPr>
                <w:p>
                  <w:pPr>
                    <w:pStyle w:val="documentskn-mld5ulli"/>
                    <w:numPr>
                      <w:ilvl w:val="0"/>
                      <w:numId w:val="6"/>
                    </w:numPr>
                    <w:pBdr>
                      <w:top w:val="none" w:sz="0" w:space="0" w:color="auto"/>
                      <w:left w:val="none" w:sz="0" w:space="0" w:color="auto"/>
                      <w:bottom w:val="none" w:sz="0" w:space="0" w:color="auto"/>
                      <w:right w:val="none" w:sz="0" w:space="0" w:color="auto"/>
                    </w:pBdr>
                    <w:spacing w:before="300" w:after="80" w:line="320" w:lineRule="atLeast"/>
                    <w:ind w:left="180" w:right="0" w:hanging="18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sectiontablesectionbody"/>
                      <w:rFonts w:ascii="Source Sans Pro" w:eastAsia="Source Sans Pro" w:hAnsi="Source Sans Pro" w:cs="Source Sans Pro"/>
                      <w:b w:val="0"/>
                      <w:bCs w:val="0"/>
                      <w:color w:val="494949"/>
                      <w:sz w:val="20"/>
                      <w:szCs w:val="20"/>
                      <w:bdr w:val="none" w:sz="0" w:space="0" w:color="auto"/>
                      <w:vertAlign w:val="baseline"/>
                    </w:rPr>
                    <w:t>President Place Body Corporate, Winnie Magara, 00 023 0502</w:t>
                  </w:r>
                </w:p>
                <w:p>
                  <w:pPr>
                    <w:pStyle w:val="documentskn-mld5ulli"/>
                    <w:numPr>
                      <w:ilvl w:val="0"/>
                      <w:numId w:val="6"/>
                    </w:numPr>
                    <w:spacing w:after="80" w:line="320" w:lineRule="atLeast"/>
                    <w:ind w:left="180" w:right="0" w:hanging="18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sectiontablesectionbody"/>
                      <w:rFonts w:ascii="Source Sans Pro" w:eastAsia="Source Sans Pro" w:hAnsi="Source Sans Pro" w:cs="Source Sans Pro"/>
                      <w:b w:val="0"/>
                      <w:bCs w:val="0"/>
                      <w:color w:val="494949"/>
                      <w:sz w:val="20"/>
                      <w:szCs w:val="20"/>
                      <w:bdr w:val="none" w:sz="0" w:space="0" w:color="auto"/>
                      <w:vertAlign w:val="baseline"/>
                    </w:rPr>
                    <w:t>Red Cherry Cleaning Services, Grant Bradley, 087 985 0046</w:t>
                  </w:r>
                </w:p>
                <w:p>
                  <w:pPr>
                    <w:pStyle w:val="documentskn-mld5ulli"/>
                    <w:numPr>
                      <w:ilvl w:val="0"/>
                      <w:numId w:val="6"/>
                    </w:numPr>
                    <w:spacing w:after="80" w:line="320" w:lineRule="atLeast"/>
                    <w:ind w:left="180" w:right="0" w:hanging="18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sectiontablesectionbody"/>
                      <w:rFonts w:ascii="Source Sans Pro" w:eastAsia="Source Sans Pro" w:hAnsi="Source Sans Pro" w:cs="Source Sans Pro"/>
                      <w:b w:val="0"/>
                      <w:bCs w:val="0"/>
                      <w:color w:val="494949"/>
                      <w:sz w:val="20"/>
                      <w:szCs w:val="20"/>
                      <w:bdr w:val="none" w:sz="0" w:space="0" w:color="auto"/>
                      <w:vertAlign w:val="baseline"/>
                    </w:rPr>
                    <w:t>Tshidi Mbele, 083 514 62194</w:t>
                  </w:r>
                </w:p>
                <w:p>
                  <w:pPr>
                    <w:pStyle w:val="documentskn-mld5ullinth-last-child1"/>
                    <w:numPr>
                      <w:ilvl w:val="0"/>
                      <w:numId w:val="6"/>
                    </w:numPr>
                    <w:spacing w:after="0" w:line="320" w:lineRule="atLeast"/>
                    <w:ind w:left="180" w:right="0" w:hanging="18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sectiontablesectionbody"/>
                      <w:rFonts w:ascii="Source Sans Pro" w:eastAsia="Source Sans Pro" w:hAnsi="Source Sans Pro" w:cs="Source Sans Pro"/>
                      <w:b w:val="0"/>
                      <w:bCs w:val="0"/>
                      <w:color w:val="494949"/>
                      <w:sz w:val="20"/>
                      <w:szCs w:val="20"/>
                      <w:bdr w:val="none" w:sz="0" w:space="0" w:color="auto"/>
                      <w:vertAlign w:val="baseline"/>
                    </w:rPr>
                    <w:t>Phakisa Holdings, Musuthu Matshani, Manager, 011 916 1737</w:t>
                  </w:r>
                </w:p>
              </w:tc>
              <w:tc>
                <w:tcPr>
                  <w:tcW w:w="600" w:type="dxa"/>
                  <w:tcMar>
                    <w:top w:w="0" w:type="dxa"/>
                    <w:left w:w="0" w:type="dxa"/>
                    <w:bottom w:w="0" w:type="dxa"/>
                    <w:right w:w="0" w:type="dxa"/>
                  </w:tcMar>
                  <w:vAlign w:val="top"/>
                  <w:hideMark/>
                </w:tcPr>
                <w:p>
                  <w:pPr>
                    <w:pStyle w:val="sectiontablerightspacecellParagraph"/>
                    <w:spacing w:before="200" w:line="320" w:lineRule="atLeast"/>
                    <w:ind w:left="0" w:right="0"/>
                    <w:rPr>
                      <w:rStyle w:val="sectiontablerightspacecell"/>
                      <w:rFonts w:ascii="Source Sans Pro" w:eastAsia="Source Sans Pro" w:hAnsi="Source Sans Pro" w:cs="Source Sans Pro"/>
                      <w:b w:val="0"/>
                      <w:bCs w:val="0"/>
                      <w:color w:val="494949"/>
                      <w:sz w:val="20"/>
                      <w:szCs w:val="20"/>
                      <w:bdr w:val="none" w:sz="0" w:space="0" w:color="auto"/>
                      <w:vertAlign w:val="baseline"/>
                    </w:rPr>
                  </w:pPr>
                  <w:r>
                    <w:rPr>
                      <w:rStyle w:val="sectiontablerightspacecell"/>
                      <w:rFonts w:ascii="Source Sans Pro" w:eastAsia="Source Sans Pro" w:hAnsi="Source Sans Pro" w:cs="Source Sans Pro"/>
                      <w:b w:val="0"/>
                      <w:bCs w:val="0"/>
                      <w:color w:val="494949"/>
                      <w:sz w:val="20"/>
                      <w:szCs w:val="20"/>
                      <w:bdr w:val="none" w:sz="0" w:space="0" w:color="auto"/>
                      <w:vertAlign w:val="baseline"/>
                    </w:rPr>
                    <w:t> </w:t>
                  </w:r>
                </w:p>
              </w:tc>
            </w:tr>
          </w:tbl>
          <w:p>
            <w:pPr>
              <w:pStyle w:val="documentskn-mld5parent-containersectionscspdiv"/>
              <w:pBdr>
                <w:top w:val="none" w:sz="0" w:space="0" w:color="auto"/>
                <w:left w:val="none" w:sz="0" w:space="0" w:color="auto"/>
                <w:bottom w:val="none" w:sz="0" w:space="0" w:color="auto"/>
                <w:right w:val="none" w:sz="0" w:space="0" w:color="auto"/>
              </w:pBdr>
              <w:spacing w:before="0" w:after="0"/>
              <w:ind w:left="0" w:right="0"/>
              <w:rPr>
                <w:rStyle w:val="mld5maincell"/>
                <w:rFonts w:ascii="Source Sans Pro" w:eastAsia="Source Sans Pro" w:hAnsi="Source Sans Pro" w:cs="Source Sans Pro"/>
                <w:b w:val="0"/>
                <w:bCs w:val="0"/>
                <w:color w:val="494949"/>
                <w:sz w:val="20"/>
                <w:szCs w:val="20"/>
                <w:bdr w:val="none" w:sz="0" w:space="0" w:color="auto"/>
                <w:vertAlign w:val="baseline"/>
              </w:rPr>
            </w:pPr>
            <w:r>
              <w:rPr>
                <w:rStyle w:val="mld5maincell"/>
                <w:rFonts w:ascii="Source Sans Pro" w:eastAsia="Source Sans Pro" w:hAnsi="Source Sans Pro" w:cs="Source Sans Pro"/>
                <w:b w:val="0"/>
                <w:bCs w:val="0"/>
                <w:color w:val="494949"/>
                <w:bdr w:val="none" w:sz="0" w:space="0" w:color="auto"/>
                <w:vertAlign w:val="baseline"/>
              </w:rPr>
              <w:t> </w:t>
            </w:r>
          </w:p>
          <w:tbl>
            <w:tblPr>
              <w:tblStyle w:val="sectiontable"/>
              <w:tblW w:w="0" w:type="auto"/>
              <w:tblCellSpacing w:w="0" w:type="dxa"/>
              <w:tblLayout w:type="fixed"/>
              <w:tblCellMar>
                <w:top w:w="0" w:type="dxa"/>
                <w:left w:w="0" w:type="dxa"/>
                <w:bottom w:w="0" w:type="dxa"/>
                <w:right w:w="0" w:type="dxa"/>
              </w:tblCellMar>
              <w:tblLook w:val="05E0"/>
            </w:tblPr>
            <w:tblGrid>
              <w:gridCol w:w="2400"/>
              <w:gridCol w:w="300"/>
              <w:gridCol w:w="8106"/>
              <w:gridCol w:w="60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0" w:type="dxa"/>
                  <w:noWrap w:val="0"/>
                  <w:tcMar>
                    <w:top w:w="0" w:type="dxa"/>
                    <w:left w:w="0" w:type="dxa"/>
                    <w:bottom w:w="0" w:type="dxa"/>
                    <w:right w:w="0" w:type="dxa"/>
                  </w:tcMar>
                  <w:vAlign w:val="top"/>
                  <w:hideMark/>
                </w:tcPr>
                <w:p>
                  <w:pPr>
                    <w:pStyle w:val="documentskn-mld5sectiontitle"/>
                    <w:pBdr>
                      <w:top w:val="none" w:sz="0" w:space="0" w:color="auto"/>
                      <w:left w:val="none" w:sz="0" w:space="5" w:color="auto"/>
                      <w:bottom w:val="none" w:sz="0" w:space="0" w:color="auto"/>
                      <w:right w:val="none" w:sz="0" w:space="0" w:color="auto"/>
                    </w:pBdr>
                    <w:spacing w:before="200" w:after="0"/>
                    <w:ind w:left="100" w:right="0"/>
                    <w:rPr>
                      <w:rStyle w:val="documentskn-mld5headingCharacter"/>
                      <w:rFonts w:ascii="Montserrat" w:eastAsia="Montserrat" w:hAnsi="Montserrat" w:cs="Montserrat"/>
                      <w:b/>
                      <w:bCs/>
                      <w:color w:val="016B5D"/>
                      <w:bdr w:val="none" w:sz="0" w:space="0" w:color="auto"/>
                      <w:vertAlign w:val="baseline"/>
                    </w:rPr>
                  </w:pPr>
                  <w:r>
                    <w:pict>
                      <v:line id="_x0000_s1030" style="position:absolute;z-index:-251654144" from="0,0" to="540.3pt,0" fillcolor="#494949" strokecolor="#494949"/>
                    </w:pict>
                  </w:r>
                  <w:r>
                    <w:rPr>
                      <w:rStyle w:val="documentskn-mld5headingCharacter"/>
                      <w:b/>
                      <w:bCs/>
                      <w:bdr w:val="none" w:sz="0" w:space="0" w:color="auto"/>
                      <w:vertAlign w:val="baseline"/>
                    </w:rPr>
                    <w:t>Declaration</w:t>
                  </w:r>
                </w:p>
              </w:tc>
              <w:tc>
                <w:tcPr>
                  <w:tcW w:w="300" w:type="dxa"/>
                  <w:noWrap w:val="0"/>
                  <w:tcMar>
                    <w:top w:w="0" w:type="dxa"/>
                    <w:left w:w="0" w:type="dxa"/>
                    <w:bottom w:w="0" w:type="dxa"/>
                    <w:right w:w="0" w:type="dxa"/>
                  </w:tcMar>
                  <w:vAlign w:val="top"/>
                  <w:hideMark/>
                </w:tcPr>
                <w:p>
                  <w:pPr>
                    <w:pStyle w:val="sectiontableleftspacecellParagraph"/>
                    <w:spacing w:before="200" w:line="320" w:lineRule="atLeast"/>
                    <w:ind w:left="0" w:right="0"/>
                    <w:rPr>
                      <w:rStyle w:val="sectiontableleftspacecell"/>
                      <w:rFonts w:ascii="Source Sans Pro" w:eastAsia="Source Sans Pro" w:hAnsi="Source Sans Pro" w:cs="Source Sans Pro"/>
                      <w:b w:val="0"/>
                      <w:bCs w:val="0"/>
                      <w:color w:val="494949"/>
                      <w:sz w:val="20"/>
                      <w:szCs w:val="20"/>
                      <w:bdr w:val="none" w:sz="0" w:space="0" w:color="auto"/>
                      <w:vertAlign w:val="baseline"/>
                    </w:rPr>
                  </w:pPr>
                  <w:r>
                    <w:rPr>
                      <w:rStyle w:val="sectiontableleftspacecell"/>
                      <w:rFonts w:ascii="Source Sans Pro" w:eastAsia="Source Sans Pro" w:hAnsi="Source Sans Pro" w:cs="Source Sans Pro"/>
                      <w:b w:val="0"/>
                      <w:bCs w:val="0"/>
                      <w:color w:val="494949"/>
                      <w:sz w:val="20"/>
                      <w:szCs w:val="20"/>
                      <w:bdr w:val="none" w:sz="0" w:space="0" w:color="auto"/>
                      <w:vertAlign w:val="baseline"/>
                    </w:rPr>
                    <w:t> </w:t>
                  </w:r>
                </w:p>
              </w:tc>
              <w:tc>
                <w:tcPr>
                  <w:tcW w:w="8106" w:type="dxa"/>
                  <w:tcMar>
                    <w:top w:w="0" w:type="dxa"/>
                    <w:left w:w="0" w:type="dxa"/>
                    <w:bottom w:w="0" w:type="dxa"/>
                    <w:right w:w="0" w:type="dxa"/>
                  </w:tcMar>
                  <w:vAlign w:val="top"/>
                  <w:hideMark/>
                </w:tcPr>
                <w:p>
                  <w:pPr>
                    <w:pStyle w:val="p"/>
                    <w:pBdr>
                      <w:top w:val="none" w:sz="0" w:space="0" w:color="auto"/>
                      <w:left w:val="none" w:sz="0" w:space="0" w:color="auto"/>
                      <w:bottom w:val="none" w:sz="0" w:space="0" w:color="auto"/>
                      <w:right w:val="none" w:sz="0" w:space="0" w:color="auto"/>
                    </w:pBdr>
                    <w:spacing w:before="200" w:after="0" w:line="320" w:lineRule="atLeast"/>
                    <w:ind w:left="0" w:right="0"/>
                    <w:rPr>
                      <w:rStyle w:val="sectiontablesectionbody"/>
                      <w:rFonts w:ascii="Source Sans Pro" w:eastAsia="Source Sans Pro" w:hAnsi="Source Sans Pro" w:cs="Source Sans Pro"/>
                      <w:b w:val="0"/>
                      <w:bCs w:val="0"/>
                      <w:color w:val="494949"/>
                      <w:sz w:val="20"/>
                      <w:szCs w:val="20"/>
                      <w:bdr w:val="none" w:sz="0" w:space="0" w:color="auto"/>
                      <w:vertAlign w:val="baseline"/>
                    </w:rPr>
                  </w:pPr>
                  <w:r>
                    <w:rPr>
                      <w:rStyle w:val="sectiontablesectionbody"/>
                      <w:rFonts w:ascii="Source Sans Pro" w:eastAsia="Source Sans Pro" w:hAnsi="Source Sans Pro" w:cs="Source Sans Pro"/>
                      <w:b w:val="0"/>
                      <w:bCs w:val="0"/>
                      <w:color w:val="494949"/>
                      <w:sz w:val="20"/>
                      <w:szCs w:val="20"/>
                      <w:bdr w:val="none" w:sz="0" w:space="0" w:color="auto"/>
                      <w:vertAlign w:val="baseline"/>
                    </w:rPr>
                    <w:t>I solemnly declare that all the information furnished  in this document is free of errors to  the best of my  knowledge. I hereby declare that all the information  contained in this  resume is in accordance with facts  or truths to my knowledge. I take full responsibility  for  the correctness of the said information</w:t>
                  </w:r>
                </w:p>
              </w:tc>
              <w:tc>
                <w:tcPr>
                  <w:tcW w:w="600" w:type="dxa"/>
                  <w:tcMar>
                    <w:top w:w="0" w:type="dxa"/>
                    <w:left w:w="0" w:type="dxa"/>
                    <w:bottom w:w="0" w:type="dxa"/>
                    <w:right w:w="0" w:type="dxa"/>
                  </w:tcMar>
                  <w:vAlign w:val="top"/>
                  <w:hideMark/>
                </w:tcPr>
                <w:p>
                  <w:pPr>
                    <w:pStyle w:val="sectiontablerightspacecellParagraph"/>
                    <w:spacing w:before="200" w:line="320" w:lineRule="atLeast"/>
                    <w:ind w:left="0" w:right="0"/>
                    <w:rPr>
                      <w:rStyle w:val="sectiontablerightspacecell"/>
                      <w:rFonts w:ascii="Source Sans Pro" w:eastAsia="Source Sans Pro" w:hAnsi="Source Sans Pro" w:cs="Source Sans Pro"/>
                      <w:b w:val="0"/>
                      <w:bCs w:val="0"/>
                      <w:color w:val="494949"/>
                      <w:sz w:val="20"/>
                      <w:szCs w:val="20"/>
                      <w:bdr w:val="none" w:sz="0" w:space="0" w:color="auto"/>
                      <w:vertAlign w:val="baseline"/>
                    </w:rPr>
                  </w:pPr>
                  <w:r>
                    <w:rPr>
                      <w:rStyle w:val="sectiontablerightspacecell"/>
                      <w:rFonts w:ascii="Source Sans Pro" w:eastAsia="Source Sans Pro" w:hAnsi="Source Sans Pro" w:cs="Source Sans Pro"/>
                      <w:b w:val="0"/>
                      <w:bCs w:val="0"/>
                      <w:color w:val="494949"/>
                      <w:sz w:val="20"/>
                      <w:szCs w:val="20"/>
                      <w:bdr w:val="none" w:sz="0" w:space="0" w:color="auto"/>
                      <w:vertAlign w:val="baseline"/>
                    </w:rPr>
                    <w:t> </w:t>
                  </w:r>
                </w:p>
              </w:tc>
            </w:tr>
          </w:tbl>
          <w:p>
            <w:pPr>
              <w:pStyle w:val="documentskn-mld5parent-containersectionscspdiv"/>
              <w:pBdr>
                <w:top w:val="none" w:sz="0" w:space="0" w:color="auto"/>
                <w:left w:val="none" w:sz="0" w:space="0" w:color="auto"/>
                <w:bottom w:val="none" w:sz="0" w:space="0" w:color="auto"/>
                <w:right w:val="none" w:sz="0" w:space="0" w:color="auto"/>
              </w:pBdr>
              <w:spacing w:before="0" w:after="0"/>
              <w:ind w:left="0" w:right="0"/>
              <w:rPr>
                <w:rStyle w:val="mld5maincell"/>
                <w:rFonts w:ascii="Source Sans Pro" w:eastAsia="Source Sans Pro" w:hAnsi="Source Sans Pro" w:cs="Source Sans Pro"/>
                <w:b w:val="0"/>
                <w:bCs w:val="0"/>
                <w:color w:val="494949"/>
                <w:sz w:val="20"/>
                <w:szCs w:val="20"/>
                <w:bdr w:val="none" w:sz="0" w:space="0" w:color="auto"/>
                <w:vertAlign w:val="baseline"/>
              </w:rPr>
            </w:pPr>
            <w:r>
              <w:rPr>
                <w:rStyle w:val="mld5maincell"/>
                <w:rFonts w:ascii="Source Sans Pro" w:eastAsia="Source Sans Pro" w:hAnsi="Source Sans Pro" w:cs="Source Sans Pro"/>
                <w:b w:val="0"/>
                <w:bCs w:val="0"/>
                <w:color w:val="494949"/>
                <w:bdr w:val="none" w:sz="0" w:space="0" w:color="auto"/>
                <w:vertAlign w:val="baseline"/>
              </w:rPr>
              <w:t> </w:t>
            </w:r>
          </w:p>
          <w:tbl>
            <w:tblPr>
              <w:tblStyle w:val="sectiontable"/>
              <w:tblW w:w="0" w:type="auto"/>
              <w:tblCellSpacing w:w="0" w:type="dxa"/>
              <w:tblLayout w:type="fixed"/>
              <w:tblCellMar>
                <w:top w:w="0" w:type="dxa"/>
                <w:left w:w="0" w:type="dxa"/>
                <w:bottom w:w="0" w:type="dxa"/>
                <w:right w:w="0" w:type="dxa"/>
              </w:tblCellMar>
              <w:tblLook w:val="05E0"/>
            </w:tblPr>
            <w:tblGrid>
              <w:gridCol w:w="2400"/>
              <w:gridCol w:w="300"/>
              <w:gridCol w:w="8106"/>
              <w:gridCol w:w="60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0" w:type="dxa"/>
                  <w:noWrap w:val="0"/>
                  <w:tcMar>
                    <w:top w:w="0" w:type="dxa"/>
                    <w:left w:w="0" w:type="dxa"/>
                    <w:bottom w:w="0" w:type="dxa"/>
                    <w:right w:w="0" w:type="dxa"/>
                  </w:tcMar>
                  <w:vAlign w:val="top"/>
                  <w:hideMark/>
                </w:tcPr>
                <w:p>
                  <w:pPr>
                    <w:pStyle w:val="documentskn-mld5sectiontitle"/>
                    <w:pBdr>
                      <w:top w:val="none" w:sz="0" w:space="0" w:color="auto"/>
                      <w:left w:val="none" w:sz="0" w:space="5" w:color="auto"/>
                      <w:bottom w:val="none" w:sz="0" w:space="0" w:color="auto"/>
                      <w:right w:val="none" w:sz="0" w:space="0" w:color="auto"/>
                    </w:pBdr>
                    <w:spacing w:before="200" w:after="0"/>
                    <w:ind w:left="100" w:right="0"/>
                    <w:rPr>
                      <w:rStyle w:val="documentskn-mld5headingCharacter"/>
                      <w:rFonts w:ascii="Montserrat" w:eastAsia="Montserrat" w:hAnsi="Montserrat" w:cs="Montserrat"/>
                      <w:b/>
                      <w:bCs/>
                      <w:color w:val="016B5D"/>
                      <w:bdr w:val="none" w:sz="0" w:space="0" w:color="auto"/>
                      <w:vertAlign w:val="baseline"/>
                    </w:rPr>
                  </w:pPr>
                  <w:r>
                    <w:pict>
                      <v:line id="_x0000_s1031" style="position:absolute;z-index:-251653120" from="0,0" to="540.3pt,0" fillcolor="#494949" strokecolor="#494949"/>
                    </w:pict>
                  </w:r>
                  <w:r>
                    <w:rPr>
                      <w:rStyle w:val="documentskn-mld5headingCharacter"/>
                      <w:b/>
                      <w:bCs/>
                      <w:bdr w:val="none" w:sz="0" w:space="0" w:color="auto"/>
                      <w:vertAlign w:val="baseline"/>
                    </w:rPr>
                    <w:t>Skills</w:t>
                  </w:r>
                </w:p>
              </w:tc>
              <w:tc>
                <w:tcPr>
                  <w:tcW w:w="300" w:type="dxa"/>
                  <w:noWrap w:val="0"/>
                  <w:tcMar>
                    <w:top w:w="0" w:type="dxa"/>
                    <w:left w:w="0" w:type="dxa"/>
                    <w:bottom w:w="0" w:type="dxa"/>
                    <w:right w:w="0" w:type="dxa"/>
                  </w:tcMar>
                  <w:vAlign w:val="top"/>
                  <w:hideMark/>
                </w:tcPr>
                <w:p>
                  <w:pPr>
                    <w:pStyle w:val="sectiontableleftspacecellParagraph"/>
                    <w:spacing w:before="200" w:line="320" w:lineRule="atLeast"/>
                    <w:ind w:left="0" w:right="0"/>
                    <w:rPr>
                      <w:rStyle w:val="sectiontableleftspacecell"/>
                      <w:rFonts w:ascii="Source Sans Pro" w:eastAsia="Source Sans Pro" w:hAnsi="Source Sans Pro" w:cs="Source Sans Pro"/>
                      <w:b w:val="0"/>
                      <w:bCs w:val="0"/>
                      <w:color w:val="494949"/>
                      <w:sz w:val="20"/>
                      <w:szCs w:val="20"/>
                      <w:bdr w:val="none" w:sz="0" w:space="0" w:color="auto"/>
                      <w:vertAlign w:val="baseline"/>
                    </w:rPr>
                  </w:pPr>
                  <w:r>
                    <w:rPr>
                      <w:rStyle w:val="sectiontableleftspacecell"/>
                      <w:rFonts w:ascii="Source Sans Pro" w:eastAsia="Source Sans Pro" w:hAnsi="Source Sans Pro" w:cs="Source Sans Pro"/>
                      <w:b w:val="0"/>
                      <w:bCs w:val="0"/>
                      <w:color w:val="494949"/>
                      <w:sz w:val="20"/>
                      <w:szCs w:val="20"/>
                      <w:bdr w:val="none" w:sz="0" w:space="0" w:color="auto"/>
                      <w:vertAlign w:val="baseline"/>
                    </w:rPr>
                    <w:t> </w:t>
                  </w:r>
                </w:p>
              </w:tc>
              <w:tc>
                <w:tcPr>
                  <w:tcW w:w="8106" w:type="dxa"/>
                  <w:tcMar>
                    <w:top w:w="0" w:type="dxa"/>
                    <w:left w:w="0" w:type="dxa"/>
                    <w:bottom w:w="0" w:type="dxa"/>
                    <w:right w:w="0" w:type="dxa"/>
                  </w:tcMar>
                  <w:vAlign w:val="top"/>
                  <w:hideMark/>
                </w:tcPr>
                <w:tbl>
                  <w:tblPr>
                    <w:tblStyle w:val="documentinfoparatable"/>
                    <w:tblW w:w="0" w:type="auto"/>
                    <w:tblCellSpacing w:w="0" w:type="dxa"/>
                    <w:tblInd w:w="0" w:type="dxa"/>
                    <w:tblLayout w:type="fixed"/>
                    <w:tblCellMar>
                      <w:top w:w="0" w:type="dxa"/>
                      <w:left w:w="0" w:type="dxa"/>
                      <w:bottom w:w="0" w:type="dxa"/>
                      <w:right w:w="0" w:type="dxa"/>
                    </w:tblCellMar>
                    <w:tblLook w:val="05E0"/>
                  </w:tblPr>
                  <w:tblGrid>
                    <w:gridCol w:w="3903"/>
                    <w:gridCol w:w="300"/>
                    <w:gridCol w:w="3903"/>
                  </w:tblGrid>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3903" w:type="dxa"/>
                        <w:noWrap w:val="0"/>
                        <w:tcMar>
                          <w:top w:w="0" w:type="dxa"/>
                          <w:left w:w="0" w:type="dxa"/>
                          <w:bottom w:w="0" w:type="dxa"/>
                          <w:right w:w="0" w:type="dxa"/>
                        </w:tcMar>
                        <w:vAlign w:val="top"/>
                        <w:hideMark/>
                      </w:tcPr>
                      <w:p>
                        <w:pPr>
                          <w:pStyle w:val="documentskn-mld5ullinth-last-child1"/>
                          <w:numPr>
                            <w:ilvl w:val="0"/>
                            <w:numId w:val="7"/>
                          </w:numPr>
                          <w:pBdr>
                            <w:top w:val="none" w:sz="0" w:space="0" w:color="auto"/>
                            <w:left w:val="none" w:sz="0" w:space="0" w:color="auto"/>
                            <w:bottom w:val="none" w:sz="0" w:space="0" w:color="auto"/>
                            <w:right w:val="none" w:sz="0" w:space="0" w:color="auto"/>
                          </w:pBdr>
                          <w:spacing w:before="3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Attention to detail</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n-mld5firstparagraphCharacter"/>
                            <w:rFonts w:ascii="Source Sans Pro" w:eastAsia="Source Sans Pro" w:hAnsi="Source Sans Pro" w:cs="Source Sans Pro"/>
                            <w:b w:val="0"/>
                            <w:bCs w:val="0"/>
                            <w:color w:val="494949"/>
                            <w:sz w:val="20"/>
                            <w:szCs w:val="20"/>
                            <w:bdr w:val="none" w:sz="0" w:space="0" w:color="auto"/>
                            <w:vertAlign w:val="baseline"/>
                          </w:rPr>
                        </w:pPr>
                        <w:r>
                          <w:rPr>
                            <w:rStyle w:val="documentskn-mld5firstparagraphCharacter"/>
                            <w:rFonts w:ascii="Source Sans Pro" w:eastAsia="Source Sans Pro" w:hAnsi="Source Sans Pro" w:cs="Source Sans Pro"/>
                            <w:b w:val="0"/>
                            <w:bCs w:val="0"/>
                            <w:color w:val="494949"/>
                            <w:sz w:val="20"/>
                            <w:szCs w:val="20"/>
                            <w:bdr w:val="none" w:sz="0" w:space="0" w:color="auto"/>
                            <w:vertAlign w:val="baseline"/>
                          </w:rPr>
                          <w:t> </w:t>
                        </w:r>
                      </w:p>
                    </w:tc>
                    <w:tc>
                      <w:tcPr>
                        <w:tcW w:w="300" w:type="dxa"/>
                        <w:noWrap w:val="0"/>
                        <w:tcMar>
                          <w:top w:w="0" w:type="dxa"/>
                          <w:left w:w="0" w:type="dxa"/>
                          <w:bottom w:w="0" w:type="dxa"/>
                          <w:right w:w="0" w:type="dxa"/>
                        </w:tcMar>
                        <w:vAlign w:val="top"/>
                        <w:hideMark/>
                      </w:tcPr>
                      <w:p/>
                    </w:tc>
                    <w:tc>
                      <w:tcPr>
                        <w:tcW w:w="3903" w:type="dxa"/>
                        <w:tcMar>
                          <w:top w:w="0" w:type="dxa"/>
                          <w:left w:w="0" w:type="dxa"/>
                          <w:bottom w:w="0" w:type="dxa"/>
                          <w:right w:w="0" w:type="dxa"/>
                        </w:tcMar>
                        <w:vAlign w:val="top"/>
                        <w:hideMark/>
                      </w:tcPr>
                      <w:p>
                        <w:pPr>
                          <w:pStyle w:val="documentskn-mld5ullinth-last-child1"/>
                          <w:numPr>
                            <w:ilvl w:val="0"/>
                            <w:numId w:val="8"/>
                          </w:numPr>
                          <w:pBdr>
                            <w:top w:val="none" w:sz="0" w:space="0" w:color="auto"/>
                            <w:left w:val="none" w:sz="0" w:space="0" w:color="auto"/>
                            <w:bottom w:val="none" w:sz="0" w:space="0" w:color="auto"/>
                            <w:right w:val="none" w:sz="0" w:space="0" w:color="auto"/>
                          </w:pBdr>
                          <w:spacing w:before="3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Time management</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r>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3903" w:type="dxa"/>
                        <w:tcMar>
                          <w:top w:w="0" w:type="dxa"/>
                          <w:left w:w="0" w:type="dxa"/>
                          <w:bottom w:w="0" w:type="dxa"/>
                          <w:right w:w="0" w:type="dxa"/>
                        </w:tcMar>
                        <w:vAlign w:val="top"/>
                        <w:hideMark/>
                      </w:tcPr>
                      <w:p>
                        <w:pPr>
                          <w:pStyle w:val="documentskn-mld5ullinth-last-child1"/>
                          <w:numPr>
                            <w:ilvl w:val="0"/>
                            <w:numId w:val="9"/>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Reliability</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c>
                      <w:tcPr>
                        <w:tcW w:w="300" w:type="dxa"/>
                        <w:tcMar>
                          <w:top w:w="0" w:type="dxa"/>
                          <w:left w:w="0" w:type="dxa"/>
                          <w:bottom w:w="0" w:type="dxa"/>
                          <w:right w:w="0" w:type="dxa"/>
                        </w:tcMar>
                        <w:vAlign w:val="top"/>
                        <w:hideMark/>
                      </w:tcPr>
                      <w:p/>
                    </w:tc>
                    <w:tc>
                      <w:tcPr>
                        <w:tcW w:w="3903" w:type="dxa"/>
                        <w:tcMar>
                          <w:top w:w="0" w:type="dxa"/>
                          <w:left w:w="0" w:type="dxa"/>
                          <w:bottom w:w="0" w:type="dxa"/>
                          <w:right w:w="0" w:type="dxa"/>
                        </w:tcMar>
                        <w:vAlign w:val="top"/>
                        <w:hideMark/>
                      </w:tcPr>
                      <w:p>
                        <w:pPr>
                          <w:pStyle w:val="documentskn-mld5ullinth-last-child1"/>
                          <w:numPr>
                            <w:ilvl w:val="0"/>
                            <w:numId w:val="10"/>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Ability to follow instructions</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r>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3903" w:type="dxa"/>
                        <w:tcMar>
                          <w:top w:w="0" w:type="dxa"/>
                          <w:left w:w="0" w:type="dxa"/>
                          <w:bottom w:w="0" w:type="dxa"/>
                          <w:right w:w="0" w:type="dxa"/>
                        </w:tcMar>
                        <w:vAlign w:val="top"/>
                        <w:hideMark/>
                      </w:tcPr>
                      <w:p>
                        <w:pPr>
                          <w:pStyle w:val="documentskn-mld5ullinth-last-child1"/>
                          <w:numPr>
                            <w:ilvl w:val="0"/>
                            <w:numId w:val="11"/>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Knowledge of cleaning products and equipment</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c>
                      <w:tcPr>
                        <w:tcW w:w="300" w:type="dxa"/>
                        <w:tcMar>
                          <w:top w:w="0" w:type="dxa"/>
                          <w:left w:w="0" w:type="dxa"/>
                          <w:bottom w:w="0" w:type="dxa"/>
                          <w:right w:w="0" w:type="dxa"/>
                        </w:tcMar>
                        <w:vAlign w:val="top"/>
                        <w:hideMark/>
                      </w:tcPr>
                      <w:p/>
                    </w:tc>
                    <w:tc>
                      <w:tcPr>
                        <w:tcW w:w="3903" w:type="dxa"/>
                        <w:tcMar>
                          <w:top w:w="0" w:type="dxa"/>
                          <w:left w:w="0" w:type="dxa"/>
                          <w:bottom w:w="0" w:type="dxa"/>
                          <w:right w:w="0" w:type="dxa"/>
                        </w:tcMar>
                        <w:vAlign w:val="top"/>
                        <w:hideMark/>
                      </w:tcPr>
                      <w:p>
                        <w:pPr>
                          <w:pStyle w:val="documentskn-mld5ullinth-last-child1"/>
                          <w:numPr>
                            <w:ilvl w:val="0"/>
                            <w:numId w:val="12"/>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Laundry handling and fabric care</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r>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3903" w:type="dxa"/>
                        <w:tcMar>
                          <w:top w:w="0" w:type="dxa"/>
                          <w:left w:w="0" w:type="dxa"/>
                          <w:bottom w:w="0" w:type="dxa"/>
                          <w:right w:w="0" w:type="dxa"/>
                        </w:tcMar>
                        <w:vAlign w:val="top"/>
                        <w:hideMark/>
                      </w:tcPr>
                      <w:p>
                        <w:pPr>
                          <w:pStyle w:val="documentskn-mld5ullinth-last-child1"/>
                          <w:numPr>
                            <w:ilvl w:val="0"/>
                            <w:numId w:val="13"/>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Ironing and folding skills</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c>
                      <w:tcPr>
                        <w:tcW w:w="300" w:type="dxa"/>
                        <w:tcMar>
                          <w:top w:w="0" w:type="dxa"/>
                          <w:left w:w="0" w:type="dxa"/>
                          <w:bottom w:w="0" w:type="dxa"/>
                          <w:right w:w="0" w:type="dxa"/>
                        </w:tcMar>
                        <w:vAlign w:val="top"/>
                        <w:hideMark/>
                      </w:tcPr>
                      <w:p/>
                    </w:tc>
                    <w:tc>
                      <w:tcPr>
                        <w:tcW w:w="3903" w:type="dxa"/>
                        <w:tcMar>
                          <w:top w:w="0" w:type="dxa"/>
                          <w:left w:w="0" w:type="dxa"/>
                          <w:bottom w:w="0" w:type="dxa"/>
                          <w:right w:w="0" w:type="dxa"/>
                        </w:tcMar>
                        <w:vAlign w:val="top"/>
                        <w:hideMark/>
                      </w:tcPr>
                      <w:p>
                        <w:pPr>
                          <w:pStyle w:val="documentskn-mld5ullinth-last-child1"/>
                          <w:numPr>
                            <w:ilvl w:val="0"/>
                            <w:numId w:val="14"/>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Basic cooking and meal preparation</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r>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3903" w:type="dxa"/>
                        <w:tcMar>
                          <w:top w:w="0" w:type="dxa"/>
                          <w:left w:w="0" w:type="dxa"/>
                          <w:bottom w:w="0" w:type="dxa"/>
                          <w:right w:w="0" w:type="dxa"/>
                        </w:tcMar>
                        <w:vAlign w:val="top"/>
                        <w:hideMark/>
                      </w:tcPr>
                      <w:p>
                        <w:pPr>
                          <w:pStyle w:val="documentskn-mld5ullinth-last-child1"/>
                          <w:numPr>
                            <w:ilvl w:val="0"/>
                            <w:numId w:val="15"/>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Childcare and eldercare experience</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c>
                      <w:tcPr>
                        <w:tcW w:w="300" w:type="dxa"/>
                        <w:tcMar>
                          <w:top w:w="0" w:type="dxa"/>
                          <w:left w:w="0" w:type="dxa"/>
                          <w:bottom w:w="0" w:type="dxa"/>
                          <w:right w:w="0" w:type="dxa"/>
                        </w:tcMar>
                        <w:vAlign w:val="top"/>
                        <w:hideMark/>
                      </w:tcPr>
                      <w:p/>
                    </w:tc>
                    <w:tc>
                      <w:tcPr>
                        <w:tcW w:w="3903" w:type="dxa"/>
                        <w:tcMar>
                          <w:top w:w="0" w:type="dxa"/>
                          <w:left w:w="0" w:type="dxa"/>
                          <w:bottom w:w="0" w:type="dxa"/>
                          <w:right w:w="0" w:type="dxa"/>
                        </w:tcMar>
                        <w:vAlign w:val="top"/>
                        <w:hideMark/>
                      </w:tcPr>
                      <w:p>
                        <w:pPr>
                          <w:pStyle w:val="documentskn-mld5ullinth-last-child1"/>
                          <w:numPr>
                            <w:ilvl w:val="0"/>
                            <w:numId w:val="16"/>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Organization and tidiness</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r>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3903" w:type="dxa"/>
                        <w:tcMar>
                          <w:top w:w="0" w:type="dxa"/>
                          <w:left w:w="0" w:type="dxa"/>
                          <w:bottom w:w="0" w:type="dxa"/>
                          <w:right w:w="0" w:type="dxa"/>
                        </w:tcMar>
                        <w:vAlign w:val="top"/>
                        <w:hideMark/>
                      </w:tcPr>
                      <w:p>
                        <w:pPr>
                          <w:pStyle w:val="documentskn-mld5ullinth-last-child1"/>
                          <w:numPr>
                            <w:ilvl w:val="0"/>
                            <w:numId w:val="17"/>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Professionalism and discretion</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c>
                      <w:tcPr>
                        <w:tcW w:w="300" w:type="dxa"/>
                        <w:tcMar>
                          <w:top w:w="0" w:type="dxa"/>
                          <w:left w:w="0" w:type="dxa"/>
                          <w:bottom w:w="0" w:type="dxa"/>
                          <w:right w:w="0" w:type="dxa"/>
                        </w:tcMar>
                        <w:vAlign w:val="top"/>
                        <w:hideMark/>
                      </w:tcPr>
                      <w:p/>
                    </w:tc>
                    <w:tc>
                      <w:tcPr>
                        <w:tcW w:w="3903" w:type="dxa"/>
                        <w:tcMar>
                          <w:top w:w="0" w:type="dxa"/>
                          <w:left w:w="0" w:type="dxa"/>
                          <w:bottom w:w="0" w:type="dxa"/>
                          <w:right w:w="0" w:type="dxa"/>
                        </w:tcMar>
                        <w:vAlign w:val="top"/>
                        <w:hideMark/>
                      </w:tcPr>
                      <w:p>
                        <w:pPr>
                          <w:pStyle w:val="documentskn-mld5ullinth-last-child1"/>
                          <w:numPr>
                            <w:ilvl w:val="0"/>
                            <w:numId w:val="18"/>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Physical stamina</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r>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3903" w:type="dxa"/>
                        <w:tcMar>
                          <w:top w:w="0" w:type="dxa"/>
                          <w:left w:w="0" w:type="dxa"/>
                          <w:bottom w:w="0" w:type="dxa"/>
                          <w:right w:w="0" w:type="dxa"/>
                        </w:tcMar>
                        <w:vAlign w:val="top"/>
                        <w:hideMark/>
                      </w:tcPr>
                      <w:p>
                        <w:pPr>
                          <w:pStyle w:val="documentskn-mld5ullinth-last-child1"/>
                          <w:numPr>
                            <w:ilvl w:val="0"/>
                            <w:numId w:val="19"/>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Communication skills</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c>
                      <w:tcPr>
                        <w:tcW w:w="300" w:type="dxa"/>
                        <w:tcMar>
                          <w:top w:w="0" w:type="dxa"/>
                          <w:left w:w="0" w:type="dxa"/>
                          <w:bottom w:w="0" w:type="dxa"/>
                          <w:right w:w="0" w:type="dxa"/>
                        </w:tcMar>
                        <w:vAlign w:val="top"/>
                        <w:hideMark/>
                      </w:tcPr>
                      <w:p/>
                    </w:tc>
                    <w:tc>
                      <w:tcPr>
                        <w:tcW w:w="3903" w:type="dxa"/>
                        <w:tcMar>
                          <w:top w:w="0" w:type="dxa"/>
                          <w:left w:w="0" w:type="dxa"/>
                          <w:bottom w:w="0" w:type="dxa"/>
                          <w:right w:w="0" w:type="dxa"/>
                        </w:tcMar>
                        <w:vAlign w:val="top"/>
                        <w:hideMark/>
                      </w:tcPr>
                      <w:p>
                        <w:pPr>
                          <w:pStyle w:val="documentskn-mld5ullinth-last-child1"/>
                          <w:numPr>
                            <w:ilvl w:val="0"/>
                            <w:numId w:val="20"/>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Safety and hygiene awareness</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r>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3903" w:type="dxa"/>
                        <w:tcMar>
                          <w:top w:w="0" w:type="dxa"/>
                          <w:left w:w="0" w:type="dxa"/>
                          <w:bottom w:w="0" w:type="dxa"/>
                          <w:right w:w="0" w:type="dxa"/>
                        </w:tcMar>
                        <w:vAlign w:val="top"/>
                        <w:hideMark/>
                      </w:tcPr>
                      <w:p>
                        <w:pPr>
                          <w:pStyle w:val="documentskn-mld5ullinth-last-child1"/>
                          <w:numPr>
                            <w:ilvl w:val="0"/>
                            <w:numId w:val="21"/>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Inventory tracking</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c>
                      <w:tcPr>
                        <w:tcW w:w="300" w:type="dxa"/>
                        <w:tcMar>
                          <w:top w:w="0" w:type="dxa"/>
                          <w:left w:w="0" w:type="dxa"/>
                          <w:bottom w:w="0" w:type="dxa"/>
                          <w:right w:w="0" w:type="dxa"/>
                        </w:tcMar>
                        <w:vAlign w:val="top"/>
                        <w:hideMark/>
                      </w:tcPr>
                      <w:p/>
                    </w:tc>
                    <w:tc>
                      <w:tcPr>
                        <w:tcW w:w="3903" w:type="dxa"/>
                        <w:tcMar>
                          <w:top w:w="0" w:type="dxa"/>
                          <w:left w:w="0" w:type="dxa"/>
                          <w:bottom w:w="0" w:type="dxa"/>
                          <w:right w:w="0" w:type="dxa"/>
                        </w:tcMar>
                        <w:vAlign w:val="top"/>
                        <w:hideMark/>
                      </w:tcPr>
                      <w:p>
                        <w:pPr>
                          <w:pStyle w:val="documentskn-mld5ullinth-last-child1"/>
                          <w:numPr>
                            <w:ilvl w:val="0"/>
                            <w:numId w:val="22"/>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Ability to work independently</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r>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3903" w:type="dxa"/>
                        <w:tcMar>
                          <w:top w:w="0" w:type="dxa"/>
                          <w:left w:w="0" w:type="dxa"/>
                          <w:bottom w:w="0" w:type="dxa"/>
                          <w:right w:w="0" w:type="dxa"/>
                        </w:tcMar>
                        <w:vAlign w:val="top"/>
                        <w:hideMark/>
                      </w:tcPr>
                      <w:p>
                        <w:pPr>
                          <w:pStyle w:val="documentskn-mld5ullinth-last-child1"/>
                          <w:numPr>
                            <w:ilvl w:val="0"/>
                            <w:numId w:val="23"/>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Multi-tasking</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c>
                      <w:tcPr>
                        <w:tcW w:w="300" w:type="dxa"/>
                        <w:tcMar>
                          <w:top w:w="0" w:type="dxa"/>
                          <w:left w:w="0" w:type="dxa"/>
                          <w:bottom w:w="0" w:type="dxa"/>
                          <w:right w:w="0" w:type="dxa"/>
                        </w:tcMar>
                        <w:vAlign w:val="top"/>
                        <w:hideMark/>
                      </w:tcPr>
                      <w:p/>
                    </w:tc>
                    <w:tc>
                      <w:tcPr>
                        <w:tcW w:w="3903" w:type="dxa"/>
                        <w:tcMar>
                          <w:top w:w="0" w:type="dxa"/>
                          <w:left w:w="0" w:type="dxa"/>
                          <w:bottom w:w="0" w:type="dxa"/>
                          <w:right w:w="0" w:type="dxa"/>
                        </w:tcMar>
                        <w:vAlign w:val="top"/>
                        <w:hideMark/>
                      </w:tcPr>
                      <w:p>
                        <w:pPr>
                          <w:pStyle w:val="documentskn-mld5ullinth-last-child1"/>
                          <w:numPr>
                            <w:ilvl w:val="0"/>
                            <w:numId w:val="24"/>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Hospitality and guest service</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r>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3903" w:type="dxa"/>
                        <w:tcMar>
                          <w:top w:w="0" w:type="dxa"/>
                          <w:left w:w="0" w:type="dxa"/>
                          <w:bottom w:w="0" w:type="dxa"/>
                          <w:right w:w="0" w:type="dxa"/>
                        </w:tcMar>
                        <w:vAlign w:val="top"/>
                        <w:hideMark/>
                      </w:tcPr>
                      <w:p>
                        <w:pPr>
                          <w:pStyle w:val="documentskn-mld5ullinth-last-child1"/>
                          <w:numPr>
                            <w:ilvl w:val="0"/>
                            <w:numId w:val="25"/>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Basic maintenance reporting</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c>
                      <w:tcPr>
                        <w:tcW w:w="300" w:type="dxa"/>
                        <w:tcMar>
                          <w:top w:w="0" w:type="dxa"/>
                          <w:left w:w="0" w:type="dxa"/>
                          <w:bottom w:w="0" w:type="dxa"/>
                          <w:right w:w="0" w:type="dxa"/>
                        </w:tcMar>
                        <w:vAlign w:val="top"/>
                        <w:hideMark/>
                      </w:tcPr>
                      <w:p/>
                    </w:tc>
                    <w:tc>
                      <w:tcPr>
                        <w:tcW w:w="3903" w:type="dxa"/>
                        <w:tcMar>
                          <w:top w:w="0" w:type="dxa"/>
                          <w:left w:w="0" w:type="dxa"/>
                          <w:bottom w:w="0" w:type="dxa"/>
                          <w:right w:w="0" w:type="dxa"/>
                        </w:tcMar>
                        <w:vAlign w:val="top"/>
                        <w:hideMark/>
                      </w:tcPr>
                      <w:p>
                        <w:pPr>
                          <w:pStyle w:val="documentskn-mld5ullinth-last-child1"/>
                          <w:numPr>
                            <w:ilvl w:val="0"/>
                            <w:numId w:val="26"/>
                          </w:numPr>
                          <w:pBdr>
                            <w:top w:val="none" w:sz="0" w:space="0" w:color="auto"/>
                            <w:left w:val="none" w:sz="0" w:space="0" w:color="auto"/>
                            <w:bottom w:val="none" w:sz="0" w:space="0" w:color="auto"/>
                            <w:right w:val="none" w:sz="0" w:space="0" w:color="auto"/>
                          </w:pBdr>
                          <w:spacing w:before="100" w:after="0" w:line="320" w:lineRule="atLeast"/>
                          <w:ind w:left="200" w:right="0" w:hanging="210"/>
                          <w:rPr>
                            <w:rStyle w:val="span"/>
                            <w:rFonts w:ascii="Source Sans Pro" w:eastAsia="Source Sans Pro" w:hAnsi="Source Sans Pro" w:cs="Source Sans Pro"/>
                            <w:b w:val="0"/>
                            <w:bCs w:val="0"/>
                            <w:color w:val="494949"/>
                            <w:sz w:val="20"/>
                            <w:szCs w:val="20"/>
                            <w:bdr w:val="none" w:sz="0" w:space="0" w:color="auto"/>
                            <w:vertAlign w:val="baseline"/>
                          </w:rPr>
                        </w:pPr>
                        <w:r>
                          <w:rPr>
                            <w:rStyle w:val="span"/>
                            <w:rFonts w:ascii="Source Sans Pro" w:eastAsia="Source Sans Pro" w:hAnsi="Source Sans Pro" w:cs="Source Sans Pro"/>
                            <w:b w:val="0"/>
                            <w:bCs w:val="0"/>
                            <w:color w:val="494949"/>
                            <w:sz w:val="20"/>
                            <w:szCs w:val="20"/>
                            <w:bdr w:val="none" w:sz="0" w:space="0" w:color="auto"/>
                            <w:vertAlign w:val="baseline"/>
                          </w:rPr>
                          <w:t>Teamwork</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Source Sans Pro" w:eastAsia="Source Sans Pro" w:hAnsi="Source Sans Pro" w:cs="Source Sans Pro"/>
                            <w:b w:val="0"/>
                            <w:bCs w:val="0"/>
                            <w:color w:val="494949"/>
                            <w:sz w:val="20"/>
                            <w:szCs w:val="20"/>
                            <w:bdr w:val="none" w:sz="0" w:space="0" w:color="auto"/>
                            <w:vertAlign w:val="baseline"/>
                          </w:rPr>
                        </w:pPr>
                        <w:r>
                          <w:rPr>
                            <w:rStyle w:val="documentskliSecparagraph"/>
                            <w:rFonts w:ascii="Source Sans Pro" w:eastAsia="Source Sans Pro" w:hAnsi="Source Sans Pro" w:cs="Source Sans Pro"/>
                            <w:b w:val="0"/>
                            <w:bCs w:val="0"/>
                            <w:color w:val="494949"/>
                            <w:sz w:val="20"/>
                            <w:szCs w:val="20"/>
                            <w:bdr w:val="none" w:sz="0" w:space="0" w:color="auto"/>
                            <w:vertAlign w:val="baseline"/>
                          </w:rPr>
                          <w:t> </w:t>
                        </w:r>
                      </w:p>
                    </w:tc>
                  </w:tr>
                </w:tbl>
                <w:p>
                  <w:pPr>
                    <w:rPr>
                      <w:rStyle w:val="sectiontableleftspacecell"/>
                      <w:rFonts w:ascii="Source Sans Pro" w:eastAsia="Source Sans Pro" w:hAnsi="Source Sans Pro" w:cs="Source Sans Pro"/>
                      <w:b w:val="0"/>
                      <w:bCs w:val="0"/>
                      <w:color w:val="494949"/>
                      <w:sz w:val="20"/>
                      <w:szCs w:val="20"/>
                      <w:bdr w:val="none" w:sz="0" w:space="0" w:color="auto"/>
                      <w:vertAlign w:val="baseline"/>
                    </w:rPr>
                  </w:pPr>
                </w:p>
              </w:tc>
              <w:tc>
                <w:tcPr>
                  <w:tcW w:w="600" w:type="dxa"/>
                  <w:tcMar>
                    <w:top w:w="0" w:type="dxa"/>
                    <w:left w:w="0" w:type="dxa"/>
                    <w:bottom w:w="0" w:type="dxa"/>
                    <w:right w:w="0" w:type="dxa"/>
                  </w:tcMar>
                  <w:vAlign w:val="top"/>
                  <w:hideMark/>
                </w:tcPr>
                <w:p>
                  <w:pPr>
                    <w:pStyle w:val="sectiontablerightspacecellParagraph"/>
                    <w:spacing w:before="200" w:line="320" w:lineRule="atLeast"/>
                    <w:ind w:left="0" w:right="0"/>
                    <w:rPr>
                      <w:rStyle w:val="sectiontablerightspacecell"/>
                      <w:rFonts w:ascii="Source Sans Pro" w:eastAsia="Source Sans Pro" w:hAnsi="Source Sans Pro" w:cs="Source Sans Pro"/>
                      <w:b w:val="0"/>
                      <w:bCs w:val="0"/>
                      <w:color w:val="494949"/>
                      <w:sz w:val="20"/>
                      <w:szCs w:val="20"/>
                      <w:bdr w:val="none" w:sz="0" w:space="0" w:color="auto"/>
                      <w:vertAlign w:val="baseline"/>
                    </w:rPr>
                  </w:pPr>
                  <w:r>
                    <w:rPr>
                      <w:rStyle w:val="sectiontablerightspacecell"/>
                      <w:rFonts w:ascii="Source Sans Pro" w:eastAsia="Source Sans Pro" w:hAnsi="Source Sans Pro" w:cs="Source Sans Pro"/>
                      <w:b w:val="0"/>
                      <w:bCs w:val="0"/>
                      <w:color w:val="494949"/>
                      <w:sz w:val="20"/>
                      <w:szCs w:val="20"/>
                      <w:bdr w:val="none" w:sz="0" w:space="0" w:color="auto"/>
                      <w:vertAlign w:val="baseline"/>
                    </w:rPr>
                    <w:t> </w:t>
                  </w:r>
                </w:p>
              </w:tc>
            </w:tr>
          </w:tbl>
          <w:p>
            <w:pPr>
              <w:rPr>
                <w:rStyle w:val="mld5maincell"/>
                <w:rFonts w:ascii="Source Sans Pro" w:eastAsia="Source Sans Pro" w:hAnsi="Source Sans Pro" w:cs="Source Sans Pro"/>
                <w:b w:val="0"/>
                <w:bCs w:val="0"/>
                <w:color w:val="494949"/>
                <w:bdr w:val="none" w:sz="0" w:space="0" w:color="auto"/>
                <w:vertAlign w:val="baseline"/>
              </w:rPr>
            </w:pPr>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p>
      <w:pPr>
        <w:spacing w:line="14" w:lineRule="exact"/>
      </w:pPr>
      <w:r>
        <w:rPr>
          <w:color w:val="FFFFFF"/>
          <w:sz w:val="2"/>
        </w:rPr>
        <w:t>#HRJ#4a9711af-9b99-49bd-81d4-5da533668f48#</w:t>
      </w:r>
    </w:p>
    <w:sectPr>
      <w:headerReference w:type="default" r:id="rId4"/>
      <w:footerReference w:type="default" r:id="rId5"/>
      <w:pgSz w:w="11906" w:h="16838"/>
      <w:pgMar w:top="0" w:right="0" w:bottom="0" w:left="0" w:header="0" w:footer="0"/>
      <w:cols w:space="720"/>
    </w:sectPr>
  </w:body>
</w:document>
</file>

<file path=word/fontTable.xml><?xml version="1.0" encoding="utf-8"?>
<w:fonts xmlns:r="http://schemas.openxmlformats.org/officeDocument/2006/relationships" xmlns:w="http://schemas.openxmlformats.org/wordprocessingml/2006/main">
  <w:font w:name="Courier New">
    <w:charset w:val="00"/>
    <w:family w:val="auto"/>
    <w:pitch w:val="default"/>
  </w:font>
  <w:font w:name="Montserrat">
    <w:charset w:val="00"/>
    <w:family w:val="auto"/>
    <w:pitch w:val="default"/>
    <w:sig w:usb0="00000000" w:usb1="00000000" w:usb2="00000000" w:usb3="00000000" w:csb0="00000001" w:csb1="00000000"/>
    <w:embedRegular r:id="rId1" w:fontKey="{A128EB92-3372-46EE-8507-0F532E6AEAE3}"/>
    <w:embedBold r:id="rId2" w:fontKey="{2871AB48-B9D3-4D54-8898-7BE66446426C}"/>
  </w:font>
  <w:font w:name="Source Sans Pro">
    <w:charset w:val="00"/>
    <w:family w:val="auto"/>
    <w:pitch w:val="default"/>
    <w:sig w:usb0="00000000" w:usb1="00000000" w:usb2="00000000" w:usb3="00000000" w:csb0="00000001" w:csb1="00000000"/>
    <w:embedRegular r:id="rId3" w:fontKey="{FD35EE58-DDFE-4BAE-8B15-709573E2EF95}"/>
    <w:embedBold r:id="rId4" w:fontKey="{9D88E53B-4C7B-457C-B87C-F83C4D4C884B}"/>
  </w:font>
  <w:font w:name="Symbol">
    <w:charset w:val="00"/>
    <w:family w:val="auto"/>
    <w:pitch w:val="default"/>
  </w:font>
  <w:font w:name="Times New Roman">
    <w:charset w:val="00"/>
    <w:family w:val="auto"/>
    <w:pitch w:val="default"/>
  </w:font>
  <w:font w:name="Wingdings">
    <w:charset w:val="0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8"/>
    <w:multiLevelType w:val="hybridMultilevel"/>
    <w:tmpl w:val="00000018"/>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9"/>
    <w:multiLevelType w:val="hybridMultilevel"/>
    <w:tmpl w:val="00000019"/>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A"/>
    <w:multiLevelType w:val="hybridMultilevel"/>
    <w:tmpl w:val="0000001A"/>
    <w:lvl w:ilvl="0">
      <w:start w:val="1"/>
      <w:numFmt w:val="bullet"/>
      <w:lvlText w:val=""/>
      <w:lvlJc w:val="left"/>
      <w:pPr>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48"/>
      <w:szCs w:val="48"/>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36"/>
      <w:szCs w:val="36"/>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8"/>
      <w:szCs w:val="28"/>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0"/>
      <w:szCs w:val="20"/>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16"/>
      <w:szCs w:val="16"/>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character" w:customStyle="1" w:styleId="mld5leftcell">
    <w:name w:val="mld5leftcell"/>
    <w:basedOn w:val="DefaultParagraphFont"/>
    <w:rPr>
      <w:shd w:val="clear" w:color="auto" w:fill="016B5D"/>
    </w:rPr>
  </w:style>
  <w:style w:type="character" w:customStyle="1" w:styleId="mld5maincell">
    <w:name w:val="mld5maincell"/>
    <w:basedOn w:val="DefaultParagraphFont"/>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paragraph" w:customStyle="1" w:styleId="documentskn-mld5heading">
    <w:name w:val="document_skn-mld5_heading"/>
    <w:basedOn w:val="Normal"/>
  </w:style>
  <w:style w:type="character" w:customStyle="1" w:styleId="documentskn-mld5headingCharacter">
    <w:name w:val="document_skn-mld5_heading Character"/>
    <w:basedOn w:val="DefaultParagraphFont"/>
  </w:style>
  <w:style w:type="character" w:customStyle="1" w:styleId="sectiontablesectionbody">
    <w:name w:val="sectiontable_sectionbody"/>
    <w:basedOn w:val="DefaultParagraphFont"/>
  </w:style>
  <w:style w:type="paragraph" w:customStyle="1" w:styleId="documentskn-mld5firstparagraph">
    <w:name w:val="document_skn-mld5_firstparagraph"/>
    <w:basedOn w:val="Normal"/>
    <w:pPr>
      <w:pBdr>
        <w:top w:val="none" w:sz="0" w:space="0" w:color="auto"/>
      </w:pBdr>
    </w:pPr>
  </w:style>
  <w:style w:type="paragraph" w:customStyle="1" w:styleId="documentskn-mld5txt-bold">
    <w:name w:val="document_skn-mld5_txt-bold"/>
    <w:basedOn w:val="Normal"/>
    <w:rPr>
      <w:b/>
      <w:bCs/>
    </w:rPr>
  </w:style>
  <w:style w:type="character" w:customStyle="1" w:styleId="span">
    <w:name w:val="span"/>
    <w:basedOn w:val="DefaultParagraphFont"/>
    <w:rPr>
      <w:bdr w:val="none" w:sz="0" w:space="0" w:color="auto"/>
      <w:vertAlign w:val="baseline"/>
    </w:rPr>
  </w:style>
  <w:style w:type="character" w:customStyle="1" w:styleId="documentskn-mld5namelast-name">
    <w:name w:val="document_skn-mld5_name_last-name"/>
    <w:basedOn w:val="DefaultParagraphFont"/>
    <w:rPr>
      <w:color w:val="494949"/>
    </w:rPr>
  </w:style>
  <w:style w:type="paragraph" w:customStyle="1" w:styleId="documentskn-mld5name-secbottomdiv">
    <w:name w:val="document_skn-mld5_name-sec_bottomdiv"/>
    <w:basedOn w:val="Normal"/>
    <w:pPr>
      <w:spacing w:line="400" w:lineRule="atLeast"/>
    </w:pPr>
    <w:rPr>
      <w:sz w:val="20"/>
      <w:szCs w:val="20"/>
    </w:rPr>
  </w:style>
  <w:style w:type="character" w:customStyle="1" w:styleId="sectiontablerightspacecell">
    <w:name w:val="sectiontable_rightspacecell"/>
    <w:basedOn w:val="DefaultParagraphFont"/>
  </w:style>
  <w:style w:type="paragraph" w:customStyle="1" w:styleId="sectiontablerightspacecellParagraph">
    <w:name w:val="sectiontable_rightspacecell Paragraph"/>
    <w:basedOn w:val="Normal"/>
    <w:pPr>
      <w:textAlignment w:val="top"/>
    </w:pPr>
  </w:style>
  <w:style w:type="table" w:customStyle="1" w:styleId="sectiontable">
    <w:name w:val="sectiontable"/>
    <w:basedOn w:val="TableNormal"/>
    <w:tblPr/>
  </w:style>
  <w:style w:type="paragraph" w:customStyle="1" w:styleId="documentskn-mld5cntc-sec">
    <w:name w:val="document_skn-mld5_cntc-sec"/>
    <w:basedOn w:val="Normal"/>
    <w:pPr>
      <w:shd w:val="clear" w:color="auto" w:fill="494949"/>
    </w:pPr>
    <w:rPr>
      <w:b/>
      <w:bCs/>
      <w:color w:val="FFFFFF"/>
      <w:shd w:val="clear" w:color="auto" w:fill="494949"/>
    </w:rPr>
  </w:style>
  <w:style w:type="character" w:customStyle="1" w:styleId="cntc-gap-cell">
    <w:name w:val="cntc-gap-cell"/>
    <w:basedOn w:val="DefaultParagraphFont"/>
    <w:rPr>
      <w:shd w:val="clear" w:color="auto" w:fill="016B5D"/>
    </w:rPr>
  </w:style>
  <w:style w:type="character" w:customStyle="1" w:styleId="cntc-left">
    <w:name w:val="cntc-left"/>
    <w:basedOn w:val="DefaultParagraphFont"/>
    <w:rPr>
      <w:shd w:val="clear" w:color="auto" w:fill="016B5D"/>
    </w:rPr>
  </w:style>
  <w:style w:type="character" w:customStyle="1" w:styleId="cntc-right">
    <w:name w:val="cntc-right"/>
    <w:basedOn w:val="DefaultParagraphFont"/>
    <w:rPr>
      <w:shd w:val="clear" w:color="auto" w:fill="494949"/>
    </w:rPr>
  </w:style>
  <w:style w:type="character" w:customStyle="1" w:styleId="cntc-rightcell">
    <w:name w:val="cntc-right_cell"/>
    <w:basedOn w:val="DefaultParagraphFont"/>
  </w:style>
  <w:style w:type="character" w:customStyle="1" w:styleId="documentskn-mld5zipsuffix">
    <w:name w:val="document_skn-mld5_zipsuffix"/>
    <w:basedOn w:val="DefaultParagraphFont"/>
  </w:style>
  <w:style w:type="character" w:customStyle="1" w:styleId="documentskn-mld5zipprefix">
    <w:name w:val="document_skn-mld5_zipprefix"/>
    <w:basedOn w:val="DefaultParagraphFont"/>
    <w:rPr>
      <w:vanish/>
    </w:rPr>
  </w:style>
  <w:style w:type="table" w:customStyle="1" w:styleId="documentskn-mld5address">
    <w:name w:val="document_skn-mld5_address"/>
    <w:basedOn w:val="TableNormal"/>
    <w:tblPr/>
  </w:style>
  <w:style w:type="table" w:customStyle="1" w:styleId="documentskn-mld5firstparagraphTable">
    <w:name w:val="document_skn-mld5_firstparagraph Table"/>
    <w:basedOn w:val="TableNormal"/>
    <w:tblPr/>
  </w:style>
  <w:style w:type="paragraph" w:customStyle="1" w:styleId="documentskn-mld5parent-container">
    <w:name w:val="document_skn-mld5_parent-container"/>
    <w:basedOn w:val="Normal"/>
  </w:style>
  <w:style w:type="paragraph" w:customStyle="1" w:styleId="documentskn-mld5parent-containersectionnth-child1">
    <w:name w:val="document_skn-mld5_parent-container_section_nth-child(1)"/>
    <w:basedOn w:val="Normal"/>
    <w:pPr>
      <w:pBdr>
        <w:top w:val="none" w:sz="0" w:space="0" w:color="auto"/>
      </w:pBdr>
    </w:pPr>
  </w:style>
  <w:style w:type="paragraph" w:customStyle="1" w:styleId="documentskn-mld5parent-containersectionnth-child1scspdiv">
    <w:name w:val="document_skn-mld5_parent-container_section_nth-child(1)_scspdiv"/>
    <w:basedOn w:val="Normal"/>
    <w:pPr>
      <w:spacing w:line="400" w:lineRule="atLeast"/>
    </w:pPr>
  </w:style>
  <w:style w:type="paragraph" w:customStyle="1" w:styleId="documentskn-mld5sectiontitle">
    <w:name w:val="document_skn-mld5_sectiontitle"/>
    <w:basedOn w:val="Normal"/>
    <w:pPr>
      <w:pBdr>
        <w:left w:val="none" w:sz="0" w:space="5" w:color="auto"/>
      </w:pBdr>
      <w:spacing w:line="320" w:lineRule="atLeast"/>
    </w:pPr>
    <w:rPr>
      <w:rFonts w:ascii="Montserrat" w:eastAsia="Montserrat" w:hAnsi="Montserrat" w:cs="Montserrat"/>
      <w:b/>
      <w:bCs/>
      <w:color w:val="016B5D"/>
      <w:sz w:val="24"/>
      <w:szCs w:val="24"/>
    </w:rPr>
  </w:style>
  <w:style w:type="character" w:customStyle="1" w:styleId="documentskn-mld5sectiontitleCharacter">
    <w:name w:val="document_skn-mld5_sectiontitle Character"/>
    <w:basedOn w:val="DefaultParagraphFont"/>
    <w:rPr>
      <w:rFonts w:ascii="Montserrat" w:eastAsia="Montserrat" w:hAnsi="Montserrat" w:cs="Montserrat"/>
      <w:b/>
      <w:bCs/>
      <w:color w:val="016B5D"/>
      <w:sz w:val="24"/>
      <w:szCs w:val="24"/>
    </w:rPr>
  </w:style>
  <w:style w:type="character" w:customStyle="1" w:styleId="sectiontableleftspacecell">
    <w:name w:val="sectiontable_leftspacecell"/>
    <w:basedOn w:val="DefaultParagraphFont"/>
  </w:style>
  <w:style w:type="paragraph" w:customStyle="1" w:styleId="sectiontableleftspacecellParagraph">
    <w:name w:val="sectiontable_leftspacecell Paragraph"/>
    <w:basedOn w:val="Normal"/>
    <w:pPr>
      <w:textAlignment w:val="top"/>
    </w:pPr>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paragraph" w:customStyle="1" w:styleId="documentskn-mld5parent-containersection">
    <w:name w:val="document_skn-mld5_parent-container_section"/>
    <w:basedOn w:val="Normal"/>
    <w:pPr>
      <w:pBdr>
        <w:top w:val="single" w:sz="8" w:space="10" w:color="494949"/>
      </w:pBdr>
    </w:pPr>
  </w:style>
  <w:style w:type="paragraph" w:customStyle="1" w:styleId="documentskn-mld5parent-containersectionscspdiv">
    <w:name w:val="document_skn-mld5_parent-container_section_scspdiv"/>
    <w:basedOn w:val="Normal"/>
    <w:pPr>
      <w:spacing w:line="600" w:lineRule="atLeast"/>
    </w:pPr>
    <w:rPr>
      <w:sz w:val="20"/>
      <w:szCs w:val="20"/>
    </w:rPr>
  </w:style>
  <w:style w:type="paragraph" w:customStyle="1" w:styleId="documentskn-mld5ulli">
    <w:name w:val="document_skn-mld5_ul_li"/>
    <w:basedOn w:val="Normal"/>
    <w:pPr>
      <w:pBdr>
        <w:left w:val="none" w:sz="0" w:space="0" w:color="auto"/>
      </w:pBdr>
    </w:pPr>
  </w:style>
  <w:style w:type="paragraph" w:customStyle="1" w:styleId="documentskn-mld5ullinth-last-child1">
    <w:name w:val="document_skn-mld5_ul_li_nth-last-child(1)"/>
    <w:basedOn w:val="Normal"/>
  </w:style>
  <w:style w:type="paragraph" w:customStyle="1" w:styleId="documentskn-mld5expr-secparagraph">
    <w:name w:val="document_skn-mld5_expr-sec_paragraph"/>
    <w:basedOn w:val="Normal"/>
    <w:pPr>
      <w:pBdr>
        <w:top w:val="none" w:sz="0" w:space="25" w:color="auto"/>
      </w:pBdr>
    </w:pPr>
  </w:style>
  <w:style w:type="paragraph" w:customStyle="1" w:styleId="documentskn-mld5dispBlk">
    <w:name w:val="document_skn-mld5_dispBlk"/>
    <w:basedOn w:val="Normal"/>
  </w:style>
  <w:style w:type="character" w:customStyle="1" w:styleId="documentskn-mld5txt-boldCharacter">
    <w:name w:val="document_skn-mld5_txt-bold Character"/>
    <w:basedOn w:val="DefaultParagraphFont"/>
    <w:rPr>
      <w:b/>
      <w:bCs/>
    </w:rPr>
  </w:style>
  <w:style w:type="character" w:customStyle="1" w:styleId="documentskn-mld5firstparagraphCharacter">
    <w:name w:val="document_skn-mld5_firstparagraph Character"/>
    <w:basedOn w:val="DefaultParagraphFont"/>
  </w:style>
  <w:style w:type="paragraph" w:customStyle="1" w:styleId="documentskliSecsinglecolumn">
    <w:name w:val="document_skliSec_singlecolumn"/>
    <w:basedOn w:val="Normal"/>
  </w:style>
  <w:style w:type="character" w:customStyle="1" w:styleId="documentskliSecfieldp">
    <w:name w:val="document_skliSec_field_p"/>
    <w:basedOn w:val="DefaultParagraphFont"/>
  </w:style>
  <w:style w:type="character" w:customStyle="1" w:styleId="documentskn-mld5ullinth-last-child1Character">
    <w:name w:val="document_skn-mld5_ul_li_nth-last-child(1) Character"/>
    <w:basedOn w:val="DefaultParagraphFont"/>
  </w:style>
  <w:style w:type="character" w:customStyle="1" w:styleId="divCharacter">
    <w:name w:val="div Character"/>
    <w:basedOn w:val="DefaultParagraphFont"/>
    <w:rPr>
      <w:bdr w:val="none" w:sz="0" w:space="0" w:color="auto"/>
      <w:vertAlign w:val="baseline"/>
    </w:rPr>
  </w:style>
  <w:style w:type="character" w:customStyle="1" w:styleId="documentskliSecparagraph">
    <w:name w:val="document_skliSec_paragraph"/>
    <w:basedOn w:val="DefaultParagraphFont"/>
  </w:style>
  <w:style w:type="table" w:customStyle="1" w:styleId="documentinfoparatable">
    <w:name w:val="document_infoparatable"/>
    <w:basedOn w:val="TableNormal"/>
    <w:tblPr/>
  </w:style>
  <w:style w:type="table" w:customStyle="1" w:styleId="documentskn-mld5fontsize">
    <w:name w:val="document_skn-mld5_fontsize"/>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PRECIOUS MOKGOSI</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4a9711af-9b99-49bd-81d4-5da533668f48</vt:lpwstr>
  </property>
  <property fmtid="{D5CDD505-2E9C-101B-9397-08002B2CF9AE}" pid="3" name="x1ye=0">
    <vt:lpwstr>4LkAAB+LCAAAAAAABAAUm0WCpEAURA/EArcl7u7sCneHBk4/zL67Ksn6P+K9FhSmcYFFGRpHSUYgKI4kcFhgSAQTMIKi6ZFygOaeVGq/zgryg2RJRUdjwdt3/0xoidQZW/fLdqzhsYh4gVWmQ+RUtpXgAk2Wre4RwOWzNBOEfC5xrMqOAVg8odZbmWpMcgbfamrnLF1tjpfYOqC1qa6SVmJbPph7sLjihmYLGykSA/+EyzkaPMLTFPp7ifkQQRz</vt:lpwstr>
  </property>
  <property fmtid="{D5CDD505-2E9C-101B-9397-08002B2CF9AE}" pid="4" name="x1ye=1">
    <vt:lpwstr>o5RAYCaQryRn4E/dfDFokbPT37qPyH9E11yXzIIO14CPuuFEFYTxGHlH5EICrOXtDyYnHbgIXwxW78O/1V9tLyx9acn1NYBTIsXHV48LK4e+Q+DQ7wElM2YoZCWmLgpO4QCxUXUIOAbs+PdER1xvYGgpdOSGCBaZSJCKaoDRQl0UEb+zd1Phr49UYn4S1LIYYYXv1o3pRBjs8eLL4lQn1txYQD1U2BaGmoyYTHnrDaY/Kn2JK8S56UQIQPPeGXp</vt:lpwstr>
  </property>
  <property fmtid="{D5CDD505-2E9C-101B-9397-08002B2CF9AE}" pid="5" name="x1ye=10">
    <vt:lpwstr>akAm0jypOp26M+6tKV2P59QjTB2gpiH46kh1/8HFQlfZ+O2sZMc7wXFhUGlIKF0e8DUPiuW0EC4WkGLt52yqg1I+bZ8SeYMtxDO3ihUbQu/hax3V/nhkowGx4B6MNzvdtgAoPTL+NcPnWmRFlhHH8nCrTlQR984swA9M7oc6hTp7sysylKyHSYcnPYr+merl3EewTNX/VYIFuKqTpGy/SCKGDDHIPI149Z1vTXUHtWmZiiPKJU8TIHSovFsbB2U</vt:lpwstr>
  </property>
  <property fmtid="{D5CDD505-2E9C-101B-9397-08002B2CF9AE}" pid="6" name="x1ye=100">
    <vt:lpwstr>y0D3eUokj0JY3CpID/y6J8XYhAfnxiOkdGz2LO1efXRBU3TIM69fT/EoB9CRbl+n5+qHCw2JUYmb5bn6eYribr7i6uIL1dHXKtNlpzzMwKEi5tX1TxUk1gZ9VcNzCAh5Dn+EIxtbbKTM80otv1UIc0CcKtgP4xEet9h58Xs0fDT6uO97EA+Pk0H9vs9VEjeDfDFAs2Sr02+KsNijTWXGi5rsHPXDih6GRQsJTm93AC+W20xdF3II15Sh/pV+Tp6</vt:lpwstr>
  </property>
  <property fmtid="{D5CDD505-2E9C-101B-9397-08002B2CF9AE}" pid="7" name="x1ye=101">
    <vt:lpwstr>8D8L0xD187FD38FwCqH9fcgp/sGFbOmjgXnZ3wFlWkajiDu8vIoqZloxzhcDOcDgwGRMeeydaPEaAgfSQN3ehNgPdJJqqUidB2rfvUIiG5rPCiaPxOElNmdi3ydnG8k7Qm17w6zfToUbDi8aIb0SiyTwjlsFOKHwjYe3zYbnvlw21wTgPBSep+AUrVt5Q8/sttvaK2ZigMAFUeeJL1KP7e1svmwVwwUruqS5NiKuZDa0q2CBner/YMFw0H5qA0e</vt:lpwstr>
  </property>
  <property fmtid="{D5CDD505-2E9C-101B-9397-08002B2CF9AE}" pid="8" name="x1ye=102">
    <vt:lpwstr>jPhZCenUE/buK9QAXSVc4t6n1uK7qeM7dofBEUQ5J+pBj6mkYUGq4Xf5QozNyct9x8/KZzVtA/EQOCT50jUTwz39z9dmmOIfZUcWagQLYDRegwtbu+bDqeEfgz+5Q8X9bL7JEKIdqupO6kJ5oHfJP5FgDypw+N8+rUwmck4CNZFejQbiYhP3S3fu5PHELgEmiDnDObaFKrFepXlInVpMEUVLbxD8g1d6D+P7ihfqM1tBHShHFtbaX2k+hBTAVGw</vt:lpwstr>
  </property>
  <property fmtid="{D5CDD505-2E9C-101B-9397-08002B2CF9AE}" pid="9" name="x1ye=103">
    <vt:lpwstr>6wW5tPNNmRVH7YZhCQvA31vyZklX2RgFrSsCuPGakIVDA5Bh/pRbAzKlDS7Nu4Zg+D/rBKDG3DYmCcLd1IzA3Fi/QfY1vnLEEG/EMRPY5Drq8J7iVNbWD4sRhkt8GKXapYY2cHMHtW1HpT+882alpEYdD3cNRs+EFkp9SQnCPxhmUwvNzBhHM34DJy2dQ5Hu7+b8xq5qoo+lt+8htzE3x8RJxXmaySW2M2mEYuGDUq7uEfqkcWaFIFIZ19BrQ2g</vt:lpwstr>
  </property>
  <property fmtid="{D5CDD505-2E9C-101B-9397-08002B2CF9AE}" pid="10" name="x1ye=104">
    <vt:lpwstr>iSAeAnzX5YN8MFcL0TWc7nQLHhWc36SMYRShXRHnHhfCfkSU1rcd/58E5/alnhkf4xLtzIHk0+0q6zEGvqVDJ6ID5RB8wh6gml/S+P9+0LH0SBy3SLl203nFolsJ9XmuzEyR6gMZTdpnfeMX2pQVcmoOvod/ucNajyvDzNJ6GkHi8wxXqgFJaUG94DqUrIU1YIKiFlcxuJClO2smEf5FVLS+ROmJFqr6EBYCQ+4S6AHK5PttCMVXHdkC73JxhmN</vt:lpwstr>
  </property>
  <property fmtid="{D5CDD505-2E9C-101B-9397-08002B2CF9AE}" pid="11" name="x1ye=105">
    <vt:lpwstr>QeM+gMG/wG6pT+SG5yequ8pJtyM+5z735sFxwKgFMNevDVHKNN4LkwqfJf0/UNPxbnzY8RbqmIt9AbM5tqnKl8kjCNxjzVFZB/4V61KjD+ySBUKjHXitdOY6+LMRWnrRHyW6/FLAHBFeYASyUKTP7Dejh5afmTRJyB5+BsoW6SErwYGF7nRDBsC9Z5/0HAm1E0hRHj6YUB91+pddeAGUZdk/Kc0VJpbN8zVG++J0/5HDPTRTb1KEStKzqtHjR15</vt:lpwstr>
  </property>
  <property fmtid="{D5CDD505-2E9C-101B-9397-08002B2CF9AE}" pid="12" name="x1ye=106">
    <vt:lpwstr>vnUuyXRbfmyI/0y+uM3/gTv19XmrLX7wg0M06Jgj9ZgALFMaw/6SeLx1kmRxGy34+XA79r+6BV5f3ya6MzWlW9JHlBFd/sgLe1HdbA721fjyJIhrnnWIWyPq/YRPO85jgK+7mDPn7WSZVjrOHojUVk6VfRbjXPjTwBWD1O2aE+Q0QXBUhvyYVhkqIJIslFdB6ISxGhqMve1rQ0F67/cTJcdjVaQbn1gZzRRHuFhlXrfPDz8yM9id7LQl9mWbbQu</vt:lpwstr>
  </property>
  <property fmtid="{D5CDD505-2E9C-101B-9397-08002B2CF9AE}" pid="13" name="x1ye=107">
    <vt:lpwstr>WD9xRtXYEQfsafda6uD6yjF+py/OtJ21HYu7RF/VPKTrtQvC35cHFD0PExlWxbXd+o9PM/r6b3UXnY554nEz682SRx9XTjSZpJ+emGmTzefDv2trtIuaQCMxCeSPJn4wb4M9t0w0YVwI536NSaM5gS0y5Da2nANG3Z6Fy9MP/aeQyVxpEmERt6rikaNtxNKuJqBHH6Vl4i42Xm53BfSQkAdeNzcF75MLXS1qlK6wreWY6mMjqV+VfrRtihtcdcc</vt:lpwstr>
  </property>
  <property fmtid="{D5CDD505-2E9C-101B-9397-08002B2CF9AE}" pid="14" name="x1ye=108">
    <vt:lpwstr>R1HsB3j8CcIn/3FObLK3aANMJNUbBNvxpH/SJ+j6Co431XRw0Llwedg40bWY7lb6jtDrTZEDikNpPXAKuBzDXBavEKAK+Gfvu25/0lkR3mKSokqllhlezA6mWt2eC7Jl2Fj7ZVnUgFzXXHtXLL1qAn1UGSvcRGeKaat4mVfWSyJ8oPLmqjPZ6zMqF19FyGCSACfcYoc153ueflS5NfQCOTTeCZ53WXwzKA1mbo7Ls6ettyO7Ig6qWDv1gWQD3gO</vt:lpwstr>
  </property>
  <property fmtid="{D5CDD505-2E9C-101B-9397-08002B2CF9AE}" pid="15" name="x1ye=109">
    <vt:lpwstr>F+sUHUti2iPIRCNW4ncFySuW7A3dca+0gXX4dr3FgvfvRnzBWEebeA+ARSFXI9ZDagm8oJM/xNQTUBwHZ9iJRgso1g2GLvsf5BWZyfU+FJtN08PU2ex9jpDxOP7DlpItmDUzFQ1e8Gp6FSeMz3Oe4LVLXa2aadLtJTdvWkuktnvhJeCljXdJdEtMjiGVxf/00t1p2FlDzzgR2Q+nSKgZJa2oScC8z7IQkHfTV36iEAZEdYj/DDLn5bVxRf3E80k</vt:lpwstr>
  </property>
  <property fmtid="{D5CDD505-2E9C-101B-9397-08002B2CF9AE}" pid="16" name="x1ye=11">
    <vt:lpwstr>znJ0iSp+xlDvbqocIxkvEN/zORMrOfZfvPDuu+AuGhvSQde1fJvLYOoZfm/+UcZ99+2Tm4f439WTIYbreX70F7FCeyn5GSQn+oGvh8B4mEJysvvr+aEBIjSr6S9g3xkE9i9+W8wCiM1Zh7xRlD0huO9N+pasZqfEY1m0ClFM0xbRe83uUuEugeb3CKAfBFsB5cm6NhAw6AobeKIVEEgVkW1Y3vU/O4aJfnuCX+MGio2ZGsbXB+O1nY2UxW/SXsF</vt:lpwstr>
  </property>
  <property fmtid="{D5CDD505-2E9C-101B-9397-08002B2CF9AE}" pid="17" name="x1ye=110">
    <vt:lpwstr>QMTms+ViT2B0yiEVqijYGxDWx6NO0D/ZnyeI7rN3PhmbfTXRreaa9v6WOJx/CbpNo+id6uJztPv19KNOMxcSMi2Fr/SRffgevYQnAOKlLA/zBh/D1I5pJA6pkNtW21HxS4H7QOhwqkKD8MbPN2vkEbmGP67y70xUCwnwX/7+4Og8zQN95MMWGmnUMQBlSo3kXbRxX3E5mHNVxKUAbx6hrusFpv4vIZY2VdktRbtjHaqDdstNYdwdpp0fbnf6rRD</vt:lpwstr>
  </property>
  <property fmtid="{D5CDD505-2E9C-101B-9397-08002B2CF9AE}" pid="18" name="x1ye=111">
    <vt:lpwstr>Bybj0tq1ciwL1+uzvSeTjfBc+zPlc0v46FaZu+WQg2AoHuGblwe/huZIUThDtIKwzggLoH50FcwYWExJr9sgRhy/tEBYS2wStTHDo7vLVqYYiqT2/0s/KipctWPQGjH5WeGzscdW3GEzPB3i8+XAxHV1EBJBhdLBz7H7rZ8zm3CaJG5A/ulPox8lHyYVMeG16QNDvBovAB1XDL4pQSIeMFhMUTgBSwT/hlgCXaGCzYY1NafKN8yrszlSVAZxt5H</vt:lpwstr>
  </property>
  <property fmtid="{D5CDD505-2E9C-101B-9397-08002B2CF9AE}" pid="19" name="x1ye=112">
    <vt:lpwstr>/OCn00y/Z0hm7yKzBL3yjhXbyyX0CaJhCKJy/IGbQxkxt6ffBUWZHqvPldqGby6CgQrG98EeP5m2kbVzB+Pu3yu6vWarmdjTLfPxCfr9LeMIIb9d/yu3lWZf1s+tS1uY3FHflaofl2cU62LcPOtA8lI1f41hphAC3Wl922DV6XZ0FY3rJhutdYolWiKzEKDRg3lM8PZ4tQ49ErXH0575ug6gRaV9KhOu8BqYS97fwoAoiZo8q3d+0960OuIkX91</vt:lpwstr>
  </property>
  <property fmtid="{D5CDD505-2E9C-101B-9397-08002B2CF9AE}" pid="20" name="x1ye=113">
    <vt:lpwstr>dWhB38IE+0bUtluKe4B+peNopgyJ7oWCNaPLyE/gAmTVj+nzJ5GpdRlXSKFTwz85kCqWV9/TTty8f/jAdr6IR0Vi8Be+grm+Dgt8qaYkOU9X1zB6ujcYWBtrmEKM9VWRjpfFmeYK7YZ+8lNIlXKkBhy3MIJ/legriw94L9C0Z9ROBVMQVfA8MKHIy2whi1VvLyKLqEbr18Ed2qvjwHqpAdvhQTXLom3fy1TJL7xxLKKTNcCoLxMFqVqGjwH0asp</vt:lpwstr>
  </property>
  <property fmtid="{D5CDD505-2E9C-101B-9397-08002B2CF9AE}" pid="21" name="x1ye=114">
    <vt:lpwstr>7+sQ/YffV9Iyj5OZCs19OrmiH/2UXUdA4f0nuyuvpfZpEaOT8mUxIbM4IZEiBBYnd86zoTzo5DTWH9wrY/2QFmm6ROtKzxgE2Sg/zExp1za1RO3Djekwl+kbAFeayHt0fuJU/UkhfeXsKpzyKsyOqGBh/f9MJSmjXgFqfxaWZbSQDDSlwoP7lyq9XHiY7vEe/Jt3Go5YatllRykDpuFVU9BZnELvl135yYvrz3yZr0Q3PafAkxFxJaMCn8b4m+D</vt:lpwstr>
  </property>
  <property fmtid="{D5CDD505-2E9C-101B-9397-08002B2CF9AE}" pid="22" name="x1ye=115">
    <vt:lpwstr>5PR+wQjWmZdWVpoJcKQQqkAC4nzGnDlgjuf4yBXI7UNpMqZS89mnDQbbmAwujx+XF1rSsskQt4V3bdQRpBzxe0GrPwxaVKWfmH+wcMqgLy55kEiXxJRGbJPFdExUeJNPIZChmb85bixMFAkSOgCY4ubU9R3EWbUzfriEUnotHitL7If3QdoCQOrAKdgfB948Hl8iFRHyyHOa47GxriVCNtx/0D/f+WSGM9Ukt90cLnPMo/kBnz7RDDYJtbz2G6x</vt:lpwstr>
  </property>
  <property fmtid="{D5CDD505-2E9C-101B-9397-08002B2CF9AE}" pid="23" name="x1ye=116">
    <vt:lpwstr>ghBBvPUCqdMqiyrIj2qIdEfgqSvqH+NXdqDJ6koPlnIS3sJ626x8JeJ516ME3kVuXt6mOVEhbVvZBsT/J1kV7VIDUaY2qPCrmqLYLTbbtOTdo6FcEj5lqMSazn5g5Zl0ms0JLyiJcY6W1bLVDz1TiQQbl70Whr7QYx86n6KWdcVhXmiyRwyXuDu+AEK3u65a6C7FLAgGeS/EzT4EDmOYIDgajnYiX258W2uksg820i2qxxGJ9HdopMCVIAuHsmX</vt:lpwstr>
  </property>
  <property fmtid="{D5CDD505-2E9C-101B-9397-08002B2CF9AE}" pid="24" name="x1ye=117">
    <vt:lpwstr>VtLP+AwU8tWKY/lHWduGW7F37yewnqLmVQ1vOutNAXW+NjCIXVeGbQiOh683oYcq934QaB5vXoz3idd7Qvh499N0nwyDsFejoJVQUkTfLb50Hwf18nu+MRGj1Sdre8+KqHngnFmlk0NjFD119L2cOIGDFKIoPnh/isCgHQN0XtpL5YFaChPV8Mr+THXk53MP6QDFFNXs+cpsT880kA7C4Fzt6bIzd6Un1cxB1uhwW4JKanwtiFnaiSUJam9MGQu</vt:lpwstr>
  </property>
  <property fmtid="{D5CDD505-2E9C-101B-9397-08002B2CF9AE}" pid="25" name="x1ye=118">
    <vt:lpwstr>KKDroqWaKjwqVcvFIpDKMBy9DcoAlWm/7P3WrdqHQqswnulAS540wMz6r63QEYZiHpmjXGZulSs2Z5vChQnvdkO2hCVppmC9WNmDISse0B13ZGPx+uj+q2Ifetg/uceZFqBLQsBUau6ciRH7jSa++ldZeh/dITBSjQZorqtVw/songwohX11Tmdz28ZLY+kpOdH1wVTEWRyx+JNWned0J8xMmRO2aRFhm/Q1y8uGDWR8L9bu568L6c1F0RxBIhg</vt:lpwstr>
  </property>
  <property fmtid="{D5CDD505-2E9C-101B-9397-08002B2CF9AE}" pid="26" name="x1ye=119">
    <vt:lpwstr>c53LVBJQgoHDFHSD37Ea770S5IlAmcMvdoZMNanmdjXMXY75Uvb03UurWfddxgIXMK7fYQEl5Y3nSl4QVyMkOUdB+jz4e53iKEEKKi2ph4hyRYixGzyldSY30fDCwxoJtXoH0pGoVcIEABxvPHz7FIXYzb1WHjOqiyDEpzPzox8tQfa0RGed6NvcUihV44nkTjBhYHmJSact+UeP/OCIJbPscDS9knJlwzLTKfjV9uJzjiGYr43A3hsbBprliOb</vt:lpwstr>
  </property>
  <property fmtid="{D5CDD505-2E9C-101B-9397-08002B2CF9AE}" pid="27" name="x1ye=12">
    <vt:lpwstr>IQb59fUofOC2mkWWSHP49gA8neYzyUf74oTnWht1igoFVmVassnkR7gHBdhnG96/xbrd9vc3594jX4r+PbNqkddmg35aRUbvL6/JilWQu1BPx9opsiCvkHc1w9caLNovX04dK5GNhTZpqe2B6AwnP65WdCN4ziloErg1DuSOaxv3wOt5gyUjKxbIcmmHNk8WLUV+8xiHNFAm2yUd2O7o2t/JKSfaoEqP0mUJHoauZtyYyGxrFi3/eh5xuAIr04r</vt:lpwstr>
  </property>
  <property fmtid="{D5CDD505-2E9C-101B-9397-08002B2CF9AE}" pid="28" name="x1ye=120">
    <vt:lpwstr>VHHboeFJpHFW3GE7tgVYpe5RlMLsVShNG9M3uYzIm+zPHrGxInrnaI2/4JtdaVdjN4Jqdhj9VtR8ShbJIU80+RgV+DS0xb3VbNCQleAafbM28GwyB6NQKCUMwPUIP18thKyjCTCq0LdVbWmvkj7EmjZ5gIU4BOwUYKCIAHwy94sLhDRvPj0dvMg3sYAlDIr82jFHFJyrfpwmhdZI9GqOXsgpzLWg0ME+2gcAYsDeF+1nPLMAAEHXUZ1iP8MqYl2</vt:lpwstr>
  </property>
  <property fmtid="{D5CDD505-2E9C-101B-9397-08002B2CF9AE}" pid="29" name="x1ye=121">
    <vt:lpwstr>vrnbPiVoZFKKCpmP7TYsLU7zCfp8Bgx7rNljAVqcqxWpb7O8GJxQICpSUeT8eVHxZxpN1NuobU7tTwLE7BVc15XXsGB5V//+uXMjUpHejK9OvEoPMnA7s/dR/FmG6gJrEYbAAvZnvQfKQS5mNqPFjSWiPUT/E2ylC/N5ikLT12OBZylveQELW7tDvqf/Uy+nCT3pIcvdulKS9o7865OTTsr8vFoJlXyolp5is05Jmwns5YkLUvc9xy87of08tvw</vt:lpwstr>
  </property>
  <property fmtid="{D5CDD505-2E9C-101B-9397-08002B2CF9AE}" pid="30" name="x1ye=122">
    <vt:lpwstr>SFa+afyCtPshbRPn5bF5oWRbdN0mEfubzu44My6GDxjb/qW1LUIYa7ouixbnV/Kw4O7VrqOVClO73JLFW7RSWQhH757b/3qTdnx7n2DJSuHJVVIa/GrTLZ1zDAcwWsWMkBwVbKoAfw6LqQBxSmPDl+c6s/CUsARupivoBIfAB2IrcX0G7n3zdlEv+b2Hft5Ya24krmUiJn0jzzjDrVjUsNojkc8KUaYYRyyTfMasQN8sIo+b17WL+P2KK8gK+FC</vt:lpwstr>
  </property>
  <property fmtid="{D5CDD505-2E9C-101B-9397-08002B2CF9AE}" pid="31" name="x1ye=123">
    <vt:lpwstr>O0NJLKHO7kKLeH95+MQ6cJ/vuVPQUDNcE/CkeEU5rgyk9jGaajJ9/xJrjvRfyohUwbs5PD1XL6WupLjr40DfkMtIcCTGdrfXD40RUtxksM93t8p6812nAG996VcOrQooo14BNC+yGSgwQdPEr6DMjQV47YBorTW7CzVfcaH+GugtC/Cpjb7biWtOljfK4o05StsVJj/exmUyeV2nXmcIiDNDWV/qCtQJa/7cbCx/KxV9ViQGsrjDMcOnVT2475w</vt:lpwstr>
  </property>
  <property fmtid="{D5CDD505-2E9C-101B-9397-08002B2CF9AE}" pid="32" name="x1ye=124">
    <vt:lpwstr>uPOxXU1iMr9LmF8Aqg958fFwsGZzrTkas43n41uGba1u0R7x3c1Gcg9foIpyYys0RYienx9TbHf9ayfG1ldth+CC7ro+Giwb9nxwXmlfsUpjJS7dRQflwXqSKC3LqiglIfKr+lUfGfFFUP9dP3A+fOYx8OQbVmhkQEINK/FSgvu5Jewa0VlZ7k1cssRENMy1yzS9+ugVnS0ktR4MmrBIUNtsnDvy+DL49drP7jMto1cAIcGWrW/sJ3kYQz/78W1</vt:lpwstr>
  </property>
  <property fmtid="{D5CDD505-2E9C-101B-9397-08002B2CF9AE}" pid="33" name="x1ye=125">
    <vt:lpwstr>/Agq7uuB208P04shoT3t6VwTT66c0gIVDzlvBAJbcKFR+eerJqeXtp+BHjgtd3TlrGX0z3ckjxPE8rzJ4epnYo5YT1EyEKn4GrX4X7wJzqta9cGTXg+yHSY5xPxK15AUfJwJ0cdNa8jiAQU1BZOtapHrotn4ZnIlji1GEAqnyvCkx/zFryrRHe41RroHN8pVnEhvACOicgt0ojAxwC/UWxAZj7iHmdg9Hw4lfdiJvzfSdXGYSN/Qc1ON06kItvs</vt:lpwstr>
  </property>
  <property fmtid="{D5CDD505-2E9C-101B-9397-08002B2CF9AE}" pid="34" name="x1ye=126">
    <vt:lpwstr>a4vCk3InDUFujyKiV732C10mgZIpE118jyhl/UixMz1pltcemgr0Dkvc4iAu47u8SoLX8G41j31jWnx7Md9i7xA//4Lh5HcRADvAl2twF02Xix2qOjIbm51N4QbRSDlgGp8+lzjaS3jxqyYGrHHTOamhA+lTURxJ4VZH2K/mE4j/LOVgTl1U9Xuv5QijfEpcchKFaZxpeT15MXPkatfDHxB0aXb6QGiDDMVrk54x+3s0YyZ3b5S8khqe1fhQHPX</vt:lpwstr>
  </property>
  <property fmtid="{D5CDD505-2E9C-101B-9397-08002B2CF9AE}" pid="35" name="x1ye=127">
    <vt:lpwstr>O95fM7X35p8by4ZP2Hb0Mwb6sM584nVtwsdrQM7G9j+1nFl+VnOI0unSBmb3w8YvK/M/AVE88EYobI0lojjXzi2PNXiEybdn8NQRhq0D+0D05vBmHx/vucbiBNJPQGRauLdDlfrIPnVD/nViVr0/7myJWNyHOYAPp/W/bIZv2rnmKS2e4tPS6WyA0UcltrCN6KMnqRdR5gE10ivd2xUAFyV//++DsxoSbtcFOYI6xXm/d3jsHA/MJizXh+EQfV8</vt:lpwstr>
  </property>
  <property fmtid="{D5CDD505-2E9C-101B-9397-08002B2CF9AE}" pid="36" name="x1ye=128">
    <vt:lpwstr>ftvtlDmDIeUt6kYmeqh2ORT2su3eZpOGOJ8N1qLMWrUs75w7IiLfOhjh8BAmNiuDM6gSogOo3fVNtjzGjtZjwK2ckBHg07HsPfL8JsWmiZVCTF1i2Cgu9DmNBeBqj1YAMlPS+m2EzZdD9pTE43vnpdXQSpl+tPTnL6kETp137s62/LT02cxMz4MpTeNF3Trx6dp4mRL4nmHQ5QVnpg1mGclZwvXYH1wRxW+R+ehutSYtezXC9YUuQpIXM8cTJe6</vt:lpwstr>
  </property>
  <property fmtid="{D5CDD505-2E9C-101B-9397-08002B2CF9AE}" pid="37" name="x1ye=129">
    <vt:lpwstr>rKtAcKOHqXxCxyYVhC7aMcLTZv2dLFpwEpe6BfAav7jAToEuQ3/JXDvuD0Il6saOxKp9H6ICjnD5JILna4eiEeMdQd6MML4dYHS6cvOt0x8e5nm+eB6Gf+ba9djP64STf/S6RGhrk+x5op2IDkYjBoMDDGeNOVsg8JZBXLQcN8kxXV148a0tLFvvp58VorySqurj0s+mdhG+OgXPAbpMeqCyMBLMjQyR9Qy6KX8JY5Y3M791NhWPTEiuBCoMrXL</vt:lpwstr>
  </property>
  <property fmtid="{D5CDD505-2E9C-101B-9397-08002B2CF9AE}" pid="38" name="x1ye=13">
    <vt:lpwstr>AUb1IFi7dazuIa4jXi7tWg3U0l3FdlRqUEEth3+M6c+ZJayyhZP6kDW2sx0rSuT7RRQA4BD2k+1dDXku5C7CWRKqP4JXCNN+Uvfo+rd5dhQYgItBBsUbweClCiX7ftFkuUOaYV/BLhPISj3Zq6okfqPEssHGZhugPAeiSbz1ZOJ2ol+QEuZ8SwYB23fb0uYFc347wzGupECNGd5qRJBL2MtN3ejirpAmx2PrL4PybN+ZpaqhVKHfQcLSaDVMaE0</vt:lpwstr>
  </property>
  <property fmtid="{D5CDD505-2E9C-101B-9397-08002B2CF9AE}" pid="39" name="x1ye=130">
    <vt:lpwstr>RpT2Mf0NT7xNtPghAlyxBHKbk90TisvtPf2/k96fyAZj4UNK2OksCwURZryG5OmFye9xgL6xd2V00cGE/SBdjRShJzxQTUE6qGWcQTgBjgkw5TBtP/bFOvTABvKJxK0hlWa2We7jCXlmWL/2+zasmOfBIriyYkMRMS0qqRKwVERrWi7bcopJKgGu2davDiQqDeQKo1T4e+TckRFlhyDV+6+xH0SogYVoZHpHdHVp/OurlFo+S0RK79QLpFVN2RR</vt:lpwstr>
  </property>
  <property fmtid="{D5CDD505-2E9C-101B-9397-08002B2CF9AE}" pid="40" name="x1ye=131">
    <vt:lpwstr>s+MzW07ljyRW37qSNaxT8zoxr6moQSqXMh71d0HnzQn8W4zSEUbmwjhNGBy7ebVyDix9rVw7S8qXv7nU6P2uNUX+xuLeDE3Kj39hVvED6zOPZPHehPfxtWM4MuK2IdOU6c9xtzrmVbDoxTEImOs9q9UY0Qr3f20TpJ/SF8MJjg46rj1ywEcDC9pd/S83yIKU5vLHWGlkpyJEzpC9e3CamP9bou+sy9hCfjqd4x/0u7ubxF+IuSnxa1YPigpZCAy</vt:lpwstr>
  </property>
  <property fmtid="{D5CDD505-2E9C-101B-9397-08002B2CF9AE}" pid="41" name="x1ye=132">
    <vt:lpwstr>MlH42wmTXHC1ei6yUyKbyjYsCKlNn1xWRs/RXqBuJaV39krX/8xKH7z16TijPOn88I3eSFM783zQiieeHI5iCPoNO+wMH1rPNQ4RVFp9xm75psvY07IeAVBz3dbq7RHYSIxjfc+hEh4yrRVejNVYOuYNNZ6H2T04hq3SkUbe22o00kDBY9lhELqDZ+bhuEFhaYbDGTY4cyo4kcJF4RdnK9Ovl2y0/U7Q4OVVdTmvY04ny+9fuzN5bMgpDXe5woA</vt:lpwstr>
  </property>
  <property fmtid="{D5CDD505-2E9C-101B-9397-08002B2CF9AE}" pid="42" name="x1ye=133">
    <vt:lpwstr>YnIwgOGjDsY5r11nX5lxt+6cHj701hVXUEsD8OtBT3M3OSBCxl1ETcLNH5bnjGr3QNA0kKSNZR+X1s19XbUvbtp8ylGz3/+8LqKcyGAwSaeLXwNmIplztkkoe378nt0HtmpgknjW36cZNzpLBPgWucRLP3K8zxam8iD7MhPEmVRnystdgIVT5F9Fhox1LP92fL/vX0VlsuQpEUfSDGGBBMsTdnRnB3fXrH/3mvbJI6tY5e6epsKiLqBqcneCUeW</vt:lpwstr>
  </property>
  <property fmtid="{D5CDD505-2E9C-101B-9397-08002B2CF9AE}" pid="43" name="x1ye=134">
    <vt:lpwstr>unDa07JWV+7xhi0P6a7Vw09B0GrGGix4ExVFy9vq17jUcwwGALJz8fUBvL7hgLzcBd6m4wRkkQJ2wctBb9T60yMq7MrFVesCKd0gYUqE+ygj+ewM30vWh1QMR7L3LBuhxTH9HdycEMKS975MMm+M1/vI+Gpt/WrsYh94IG7ReNu1vPELtR66XLQVtMW+kEsvWcHSYVEQcBhSIDIKnaA6eSzjwzOU2dXGHz8nlDh5ivHPVq0/gu4VRIaxXS6zIrc</vt:lpwstr>
  </property>
  <property fmtid="{D5CDD505-2E9C-101B-9397-08002B2CF9AE}" pid="44" name="x1ye=135">
    <vt:lpwstr>mMZRGC/unSSg9Hqgv5iKYwUKzuaXTpf09ZYS4mtI7TJPc2Bo/RbX4m/9ssr1VGnYRChlXvtetT+8mydOPwdMZfK2WcKD3ym3yIOtTxePD3LXId8zjVRyOn373wA8swQPm+3lfdDCfNtdUJBIowiy/RbAACHFShK4hbBw6Izp6TJ6wr0wpp4GfCSQL98i4+O85NOvSdnx4qQZpFFf1nC4G6/F0Y0XgASQCo/lI3jXwJKfOWp07EGUg6PKfxkH4bV</vt:lpwstr>
  </property>
  <property fmtid="{D5CDD505-2E9C-101B-9397-08002B2CF9AE}" pid="45" name="x1ye=136">
    <vt:lpwstr>Bhkt7lg+tMBqNY67cn4fItCH8i/RB59KrohtQLYPdprP71K0Ovh72DqJahm7E0oirnT8nffa3rbeSD9+mrgs4k3fbtgsauXrpw/i5Jd0ZDUX4sQDzMwEYhrtv5U6fUpR7Sqqa1eesQArljwPDVv/6gngtDdiMe4ydHEVJSob431bugYWFra09mPonp957BSlxApOV7gauYZR3lq+AeUSpXI/uJFSEDbpUcfKclWEJEgEq9kBOnbHb6rkVu84EL6</vt:lpwstr>
  </property>
  <property fmtid="{D5CDD505-2E9C-101B-9397-08002B2CF9AE}" pid="46" name="x1ye=137">
    <vt:lpwstr>X7Uy8Bn1G9IYCKeFQXaKiZDzMz5P6r2T4nEAnebDPwoUAPLYuL1LIwOtjR2NnQ0nJ/YdQSJc8pqOIZCW3CBQ53Q12UqtEoPR79X123J+8UMgE8fgNgHrp9QDDE0YIY84xA2cB1Tsyi0p8QrFrk6QvzivSLB4q241h/tukUanDPrzWPBixYuuvzE0ssh4fnZo060OLC7rW4yCTXyS+x3YiygBK5SEUz88WhLn2QSJmozeVPpHLgUKSKsTTgjcQWz</vt:lpwstr>
  </property>
  <property fmtid="{D5CDD505-2E9C-101B-9397-08002B2CF9AE}" pid="47" name="x1ye=138">
    <vt:lpwstr>jQh4XqPLjqrcq7nhsrguba2ybg6PMmfPoK8hARb9r6Rr68HaHpfpwph6znTWl4+8sdRVY1Coqq25KPswI/sGPLPIR9rsaYiB7/Hm9EkJwR9Q3L0JnpPrYMFaUGbjbSQp8MyZ51XzVtsDMYmJZu0tbImGpjT2K+Vkp8OC87T/tJY8661FKGBmjqmGGCJxDVStfoFxkoSpcDOng/Zet9ggUke88JlBGDQxqC+AsmfgKb0ZR8Vnh+YcinkNc4mq/Xx</vt:lpwstr>
  </property>
  <property fmtid="{D5CDD505-2E9C-101B-9397-08002B2CF9AE}" pid="48" name="x1ye=139">
    <vt:lpwstr>01Wn0v8DXw4Xq930yI8lyZvJRGfL42bkUIewUGwKiO5DT/hMOrKOcZxnIFQHeBbHWOajMt8DHDgcdslkSr89CB2g3E2dR8yTaVnoWxPAdP9J9vGSPEdkluKljQdDHTwKvfiRMW/gpU83vLu88PSvCL6VRTXllRny2fkpN6h6ifj0RaySdXL6KjIgk8z+wvvdN597Z+mWyPKTOmvTNzSoCfHAQf5PofPN/M7xNdRgx1Ma9ONqZjKVirA4xP9DhrC</vt:lpwstr>
  </property>
  <property fmtid="{D5CDD505-2E9C-101B-9397-08002B2CF9AE}" pid="49" name="x1ye=14">
    <vt:lpwstr>hUPEBPFMbD9zj9l78shBtE+xR/h6kQFOoV4xi5nEk0+E8lZp1MNgi2yJM0d65EXBBUu1alT2uHch9iBIMeONYMoD96BhUsVEen411Omq66rocmyOIVxGcLhsDCqpdodmrBXOhVfJ60+cPoiMOOJwAbBOIzYzpbyIK0FpEztHgYCjNrNeQ3PTqi8C+ix1HXL9TT0mdX6gq59F36SfciRZdbsqM8bfBOfds2sTOIfPxWygSg7HCEAmyiIF5w9aiC/</vt:lpwstr>
  </property>
  <property fmtid="{D5CDD505-2E9C-101B-9397-08002B2CF9AE}" pid="50" name="x1ye=140">
    <vt:lpwstr>7bB3iob+sVVOgxMK/joAC5Dw0xo10m4zCa/wprXjoUFgbrPFNUdEg+4usI6/ivr0K8mcBfwunvsZ9srwNXiDgd9vSN160uUTsZ1X31n43KdtDDFo5URBd7dT7cdBRNgaZxIHcgnvbA/jao/155Q/lbuxKTcEXl4dHLPtTa920uC9Ha/mLqholGF97vlYe1Fuym/qKJCVb/D3LngJFF7JhvKSM6YieQFqbKmS0iOZlBu4Ri5b/6SL292k2JsIdfM</vt:lpwstr>
  </property>
  <property fmtid="{D5CDD505-2E9C-101B-9397-08002B2CF9AE}" pid="51" name="x1ye=141">
    <vt:lpwstr>x7qPZnPBDdeLHAwamwl9MvXGqmCD//aj5ouL25PspQ+QVI4s1tc/n4zr20C1I0xd7ie3Z28t0hoZcjQ2lDdlO+gtaRstgZPBDhnSwaMMMQ4rFXkM4yx9xBY1YonXTI7eSsUuVwQnR6EvHYHRX9K7KkJIyUcQ21ZPMpGw85vC7qHlutrIwPE/rLHOhkZa7wd26+cY5BzMBGqMdCuo6PGFqmTRdF7YopGhQNN4O49fLlU3XYQLcXfUkU5NbcLUMxS</vt:lpwstr>
  </property>
  <property fmtid="{D5CDD505-2E9C-101B-9397-08002B2CF9AE}" pid="52" name="x1ye=142">
    <vt:lpwstr>NHg9geHnAeC2Mvut7HxRhBm2JNPT/R7Qmlhk7jBn1TwhuSF/0XhrZb3E2216VSYxV1mcQhBTjHESiNwS/DFaVgf4mvh4O6x4S6psS5aILfxPAKnAeDApEaIF5h9WrKriBzVZyJetPxh/86v13++EOOnbT0nY/z2BqCY/kahpEVJrIeo3H2q1m+xHzKQgmI4vPIWnRJqr+SRb3ou5EG1eIxsANt6by+HyTJFQ/eiq74TSg0tAp5tNCwY0QSnlrYW</vt:lpwstr>
  </property>
  <property fmtid="{D5CDD505-2E9C-101B-9397-08002B2CF9AE}" pid="53" name="x1ye=143">
    <vt:lpwstr>Eu1/tB+8WMh0c0bEatKOrzv2gyz1FYuurIjPwZL/MEgOkxjo3vXSreU8FgbK3yvRng9i5xM6SdIAL6fy5V3nx9j2S/OoaKa5rqz+R+GQLnDYeEsFFHxC1bQbD3FznB1M/VPjd8YxaAFX7J3iAef+OG7qvAJ3lByDQN4RGXUFGZac/2dxYTlz97atI14a7KZjNwJ+THp8ysGvJDpfuFTxwNdp0uyLyDVPQ2ZPCZDFdpwtPSL+RaJgZQ38zyrDm95</vt:lpwstr>
  </property>
  <property fmtid="{D5CDD505-2E9C-101B-9397-08002B2CF9AE}" pid="54" name="x1ye=144">
    <vt:lpwstr>ZAU63XydCrdOSy61rbfEefEgOGemJ9vL/EZRIcVneX22zhB7uRa2TnHGwPbxFuoXq4KCokbnIh+0SSba9aSrbHMVNaaHftyzi611QIwOywv0+GFfRaDFYj01cpj3adToM5BoRkDLHk9xbmrYgAh1qTQ3eiTIYg5ka6766gWPcOJqx+da6cV26UvJ2ppdsd6bhaqkOzzli3GbVF+IX0wQX+EUvsKyGXVTrVHwJUA5G2Xc1yGhcVZQfnI6LnxGqI8</vt:lpwstr>
  </property>
  <property fmtid="{D5CDD505-2E9C-101B-9397-08002B2CF9AE}" pid="55" name="x1ye=145">
    <vt:lpwstr>wv5Ty7/j4GX2Fzpl9qg65kCwBaEUfA+6AqY2S3ceDR6JuczLr0hryBM0+wsZ1TkxW3zOmucY4nL8nKjtkeLnPk8iIPtaVa9w2g0pprB6yN8UqNHJliHK73xMveQ3Wwuv8qJVgizK+RUWNt8r56ycCYqyuwU1W5HnsG3RF4BV9Pt4ug/2EKEt6Ryev7DNSUvlevkdlkOmhhnRBRD+MJNJn1X2JfnoLUT+H/mFbYbOey3a3piM2h997Ik8pYJfb6P</vt:lpwstr>
  </property>
  <property fmtid="{D5CDD505-2E9C-101B-9397-08002B2CF9AE}" pid="56" name="x1ye=146">
    <vt:lpwstr>fzq/rxiXwnYJMf9hiSK5ltrc5U1cg0Yn2diHHHJI9lAgdXPLwtSnf7IvE+FTgp+f3x5N/r/alA8uFqGVO1rR+k8q3y5hE22Ww7Fz4X6Qy8DnNtk/1NJ8dpIcKLPEHc75iu0yqd9hxRo38q7Vs5boEaAhfd4PQtBNpVH+N3MA5SNLixUhjJYfZUxU+wqws0at8PvXfXQr0tWVO99fu92gqnYNL9oqDYA/iIkbt4C/4tCJhK2joB44agw1H9FWjh6</vt:lpwstr>
  </property>
  <property fmtid="{D5CDD505-2E9C-101B-9397-08002B2CF9AE}" pid="57" name="x1ye=147">
    <vt:lpwstr>Mn7gqQEPB426TWFqB79Iskj2Hr27ZeEZwUHKGNABOxRmcAKZWFxzeihv5+OSZbulx0zuOh97Bqy9A16Sxd6S/F6AiBCGzPCV6tOknpXpJ7ntrqxRx5HZk2asAlX/9al2TMvMCj9//cl02BO3rXxEa6kZcTZ2qevTdhZ4o1k2tYk34PipU7vvmXG64sF67esvlNZISDnPixx1z+FZBdNPJeJr4zvJIr7c0lxKjRqZjFvB+oPjC7MvHMQv7nEZQAZ</vt:lpwstr>
  </property>
  <property fmtid="{D5CDD505-2E9C-101B-9397-08002B2CF9AE}" pid="58" name="x1ye=148">
    <vt:lpwstr>glGZdUC/q5ZHpw92Wf7tRaPDX1aAwk4TRWNVftK4rQG4hI5YKAu+co8bUeqIh40ZY3YDF1ZQMOloaFRLIQcHdaFgLdnpDCJ4SvsgXPff71cf+3FZ7tP45t6ZAH+KMICP8hmOCraGvLtud3fnhkMrkJu1Bx2u9UIUR7lB/rJy7wYZmePj9N9Qg6lNH60q2mz4qYM80IWs1Z0HdchSi9CvJ2xxYdiyX+ZfJwbJC+10d2Dw0MAGBPR5LfjBFVFS3lS</vt:lpwstr>
  </property>
  <property fmtid="{D5CDD505-2E9C-101B-9397-08002B2CF9AE}" pid="59" name="x1ye=149">
    <vt:lpwstr>hscsrNAu9NH+pS8vfo3TsUhYTLQtTpvRa0mDWOgn0JAV0Li4U5JPnDzI29eirmbe+wzLYu05Mz8qan3hUoao4p3IobOfvsK3Vjl61ZxiG+xnz24e/R+suFAwVLXJIbJ+hrKq5+kexV1sd70Mm3dSPuimQxWZSRyVP7p2pI8c6BgwKVQjBRU5SteoSneSTfrTqFarxjM3TwTu87grgJpTHYfgg9tQXraQ2GD/HhOCl+LPFOv5MwUBVRhT/vuWFIB</vt:lpwstr>
  </property>
  <property fmtid="{D5CDD505-2E9C-101B-9397-08002B2CF9AE}" pid="60" name="x1ye=15">
    <vt:lpwstr>rGmszSlCiErTKEaDVzKtHRCF8i4bfnBft7lceAOr7AkoHPEX1vtA248J5txTin+bp48mS4CIyWR0+yCcQnB901spNqioIoUL3VwZtR+XOJot98Uv7UuNsmVOG78I3oFslLuDwa8Ic/S9U9ncH3WExiajzojWhHjH7hvSyHAT8gCw+FNHNNlEwl13dEubLcnct4KlaHMd+Ol7RKM8+6aZVGoFfBhEGLC7qIeEis+UJe65Z3440rXv/ElbxwnJprW</vt:lpwstr>
  </property>
  <property fmtid="{D5CDD505-2E9C-101B-9397-08002B2CF9AE}" pid="61" name="x1ye=150">
    <vt:lpwstr>JVDHyT86/BOdWorCeauDK2UW7ARFCO56WM8Wka8mODTz/sY4bheRmrlwRZSksBCSfRk3GXtPji9obV8jgXDM45bMoRbIM+N9SzykzQTpuypHnYXu8aVHZ3OjRibRv8FzNKolvERPFMnSLEzG4hYfslrUJj9NgirO9ahJKFGClwa9XARv7CIa1QLJPATUv1glzPv5rd/+4+eEW3MWUthL/ZPuQ+OFy8r1SUDmriyx529mMZXkKQoLrfiJX6FhpvS</vt:lpwstr>
  </property>
  <property fmtid="{D5CDD505-2E9C-101B-9397-08002B2CF9AE}" pid="62" name="x1ye=151">
    <vt:lpwstr>swYo10OtpWtRovU9WtetzWTdbD+fFEeqFnD+QYG9Caqn6kn+XvyNLL5Yec+rF37fMNX+fQ0KOwdU68d6TJJJ3GsUYQOP/XmJOLk/o59TjxTVbn1Sb+Umdb1xx1dMMZnIsFuw4xulhU+3SKntHXg+uSHhylvqAiN3ZdCrGzYkHraOIpTcQMkSVjvZyNwtZ/tHpnlVYAENfC9PnJL7NeUlMOjsWWEFrKMLYT4HK88yN8b4A+0Ryz1KxyD2Z97G9RZ</vt:lpwstr>
  </property>
  <property fmtid="{D5CDD505-2E9C-101B-9397-08002B2CF9AE}" pid="63" name="x1ye=152">
    <vt:lpwstr>Kk7Liy/BTO+IPRupejt4W71iVxWbyFw8jThozIAN431OZ0txGSebaH2jRHkwLwgCXWvizvhCoM5Azg+BKUEaE4r5TKx6cziRFREqZcoeuYRSW2+YMWsVDOFJ4F1MCRBFK45KIt8ScM+zJaxx9D9agYubuDKPkR1CSDAanUAPKe07GbEAP0ufXl+PlX9SueDawoKsXROZrrizERpDAcsqKeJfpEDWziydNeLrIvzx5bZniKOL3KclVbXB/fsDf/Q</vt:lpwstr>
  </property>
  <property fmtid="{D5CDD505-2E9C-101B-9397-08002B2CF9AE}" pid="64" name="x1ye=153">
    <vt:lpwstr>Fc4vFjyTRL4+fil351WhZT3nmRBcmd8wycmKb9BCxxNZe/Q0iTTvS17/nzLZXIvCuomDeC39uE9sCv/2qUbMSDJt042PW5zlJi6YLnknr226oGuZ+bEqruEHtmHOOiuknlLsFVzkS7YMR54XMxvfcOat2iYv0WBjgck13gIF2iDU4Lkb0UAk3goPkPYCTBO7V9CJhPeqxLEDP5yjZMVzb0QFYKOulVqNMRhQRtT/GvgSoe2IfBpKLNysYsxIoM/</vt:lpwstr>
  </property>
  <property fmtid="{D5CDD505-2E9C-101B-9397-08002B2CF9AE}" pid="65" name="x1ye=154">
    <vt:lpwstr>v8kxKwIu8mN9MKT6GzdGKFApSrzWbL2MzOw+uvrvjxuxagalDog5xX6LU7YNO/v5t4nkbebeLaS7wNP4hlvHzXH++fxzyROqBHMBCFSnp+Rwpn0jd3mRpxpPssUMYExBv9tUM0zH58Q5dWd8S67xQfNHYgXRkPj6IxYHlRn9oslKENj2Nf28rzWr+3rQxrJ2vScxHBIN6Kw8zvU9Ll2VHKLHXvdYQ4WbB7gKI7BhQ0NTdLEwvUMllA42A+nxwsj</vt:lpwstr>
  </property>
  <property fmtid="{D5CDD505-2E9C-101B-9397-08002B2CF9AE}" pid="66" name="x1ye=155">
    <vt:lpwstr>6hdZw9Oc5ShfAPP57P4KD9WceH8joEIekS4WwxCZIAusG67Rox6FWZs2GfgXY3DRxlYK17MXnzB02bAELWp9rItzQjeeYDDklHYqzYFqi13EpqWx/vo+V3cT+s7QjPiQHJ9lq2+xs3rB46hf08KmGhMGANfCrfKzTatsxnafWhJvyaCwYxcYUEynwOTF38HkQYlVt/h8izrMuOEDvUxkeUXMbGocScYmdeO9/nUK9dMZeQwc843nJ42xJIqNwSq</vt:lpwstr>
  </property>
  <property fmtid="{D5CDD505-2E9C-101B-9397-08002B2CF9AE}" pid="67" name="x1ye=156">
    <vt:lpwstr>Zr+clMFt4ts5YGkYv518XihuJ0qGhpXvvgQpZJVfwyOPlssn/3Wfb8QeLBZ6funkgGB7MaozWzC0Oywjw6ekABDIhIpzTnLwwtNXia4dsiQ5aNFAaagMVOOjwMt38jEv8ch3p69QVGPr7Yv21jkiPR/OxJ/tYN3kgiYzNcznbfHDpOyWR9tw4ojZmE2slT3r6JxruIA2Nv60SqcWCV1Z4dSlPKQR0fkSUmGar4oc7E74ZAU7NmBXyA4Suavb0rl</vt:lpwstr>
  </property>
  <property fmtid="{D5CDD505-2E9C-101B-9397-08002B2CF9AE}" pid="68" name="x1ye=157">
    <vt:lpwstr>IqbPmgVUWrCw3G34k8VIJpUj4mmVKcVSVr9JkkRYgUDNvo2AcQ82gg9PtsAQQIEFONHLFEANX3Rf95Leb2X5e8pdzsuZliUzwQlYs1UKe8/bulwqMIGjy9nsdLGRIRX7rvy31ovLhsircUzpz9H8Xzv22joo+DdvxNmOabWVfOmhnadGy/mmaxogwoghJq/fRbEH5tTQ8kPXXBzovbj5dk1oQEXzvtofDMcAzhQ2gDw3VAmsB15eP26Hqu5kAim</vt:lpwstr>
  </property>
  <property fmtid="{D5CDD505-2E9C-101B-9397-08002B2CF9AE}" pid="69" name="x1ye=158">
    <vt:lpwstr>9CTNFRctWbS+jQ4J+kytiavrTgjLJadPU7pr4WMtRhGBcyykQ4Ykx+z7etzyqVPp9mxmzN0uQU+5D1220ArIKwaVW6I58jCMu3oT3aCf5E5ox/5XeBvusJemabdCjqZsem7/Q+wFYAClbyZaivr+mtLTGKJa00QuySJRuRUwzb8L36+SNqdHhWyU0yasGz86cswZNKRN4iUQk/21c3S9kYXpG1FWbMg62PGRIIM9jTozRtOVGJZPw0itQ/9aPKZ</vt:lpwstr>
  </property>
  <property fmtid="{D5CDD505-2E9C-101B-9397-08002B2CF9AE}" pid="70" name="x1ye=159">
    <vt:lpwstr>ZrQEaN94GWFxsjrZHYKtgT1B1NW30iazzyYTW5SyRKN8ZywOKY0X33Q50jO4e9HAxoCp/Al4sb8pvECqPUfNvf+r0GQDMYOLxdsyd/qj0M+6fTCOXahpGu3bbPQVBroW8OEvHHF15pJ7cl8yOd9ud7swxl4ZdI6UYI9qSjPLBC6w3Hx7qf2ISjojfgXcx/fS75CWgyBEubuYv3SnPaOm4dIhhy9TWkSVPjcH0rSowvCo6wNeOYXQjvKyJInCEE/</vt:lpwstr>
  </property>
  <property fmtid="{D5CDD505-2E9C-101B-9397-08002B2CF9AE}" pid="71" name="x1ye=16">
    <vt:lpwstr>h3TGN5uv2qTBWVHK1sTQCMitsNfylWQilLu4/L4cMmxqg95ulFbErXexUyHtW7YXavk72cTe450ScA0Y461oIoj1AGWDjlHAAxhSQH3it8khhOUpDRUicnnK44N3+8suZk/8dlK5HAhzNSJgjQIoyVyZc9QjvvqzYfHvq0Fld2/eKeZRL+xFHIKW/OHWCcOGqBeef+xUjo3v47haF+hF8rtHxNI8+Ysv6J0gXTWTii7MV9oIb7qBRR373g+j+78</vt:lpwstr>
  </property>
  <property fmtid="{D5CDD505-2E9C-101B-9397-08002B2CF9AE}" pid="72" name="x1ye=160">
    <vt:lpwstr>8BVr2XwJHtTl+aPaDaEeXL/vD6T11NntqyH5Ldn7d91m9pNW8o/EHi9DFDjLDBExPW2Q5/6k/R4/Y8QF2XwLwJBxgpWZryEOiGkHP7JpVGzYF0WXm+09CIrOJevZmUtrVbD8smDCGIkf6E5wbUOZsGvJiNlzyt2pibK1RjbU5B4N3dSpZjoSJvwoN8upAyV++RyLcPmAcJlePZzFI3QTTrbv8rkl49gb90tb8N9H2zMlF4i21hfCiF3xyUklz5E</vt:lpwstr>
  </property>
  <property fmtid="{D5CDD505-2E9C-101B-9397-08002B2CF9AE}" pid="73" name="x1ye=161">
    <vt:lpwstr>YaFhUtY6WxVK66k4ddcmO8lqtpJUD1rCqwg3ADyjfndIvUiDF9qno3wGKVq9/solk7cPXwpHALMCEDRBj6yuoQZs+dm8tDcYqmwNk08sAt+jXC0SOdb+aiNBZ80pd7/3Mi1fUTSKGfth2vddst99GKltGJyfvFrHLGIVK5ZXJZm/tngmt9aNG7UyUMQVjJHxAJbx1RkgL5tRVbCFdn7qqwOfcRACJksiAUSS4nT6NAJF9c8JI0DAsqG6U45WbcS</vt:lpwstr>
  </property>
  <property fmtid="{D5CDD505-2E9C-101B-9397-08002B2CF9AE}" pid="74" name="x1ye=162">
    <vt:lpwstr>qick4xfHN6M9iKiHEbxSCPDkD0li8eyvHFR0NVD+fAzWy4pzpJOpnyDMYFpMidiG0A9wnXWcqGUlM67guFicpIKKKQ++16Kc6z5bBLP9CFjp6TUip9vSfirnqsAF5M9YzEPSxDl8XPzlVW3bVojb5gxo3vZbRAqZgO806NOK+9KS0NP405yBXHHw7Fvbb4bTYE7c/munmP0HQ+T5edXK8hUHH0eitkKi6TPbZ6XboLgmO1zIQ463xTKuYl4jXdP</vt:lpwstr>
  </property>
  <property fmtid="{D5CDD505-2E9C-101B-9397-08002B2CF9AE}" pid="75" name="x1ye=163">
    <vt:lpwstr>320XCPzI/dzDql4r9lj/OZjaEBc5pxmD6NaXBaq82NGQCBpKMLMWEJk47gOQZ9IYu952unyj65jVElUJoA3K3hcp+Hpy56ChhWTcViOJUbJi/guCV8VubR/SUIpoCYVrNOicRnxUotU9iLGms9dfJK4qwXAdaycFxWLgIsZ/2VEYucwrLmuzuowgFmnDbeJOUJKIXNObS2zaBvRSjvo7ykZ/brSHJDMg0fyJdq6Ww4FKRArrm+DKC0MqZp+OmsS</vt:lpwstr>
  </property>
  <property fmtid="{D5CDD505-2E9C-101B-9397-08002B2CF9AE}" pid="76" name="x1ye=164">
    <vt:lpwstr>qxu0HDATGKNn0tNMPO6KaBKsbXt3b7cr2jLWFIg+1k8PkXiSV8KMOQM73HqDAG+cypLVblnghl8EuVxZXIJAj7fG9bvIohFJ27fDMQnvc1blP3vKRuTCVfW7RIzzpS7biXwUuk+bYlvs/B6fuIWc5y3TJD7FrwZv81qOGJnGBheEsu1DBf0ovJ8eKYgbw3k9MdeRHPUpQPDemM+Y7+ISonHQ2bDiTFPXv1xpdSR+m74JZglQztW0qNCUBjRKHsK</vt:lpwstr>
  </property>
  <property fmtid="{D5CDD505-2E9C-101B-9397-08002B2CF9AE}" pid="77" name="x1ye=165">
    <vt:lpwstr>v4X2M+2Bpg3FW010jZGG3vEI/4yTvb8jtI5MDNuCrB6PUQ8Qvyzflu48PrBlRkJ0m6DHEe/ndaEBWrNg0VB/aonxwVy33ew9ZFOCWJ7wLwmNTLgSMpdV6+O1zLnZxp9i/iyVtGNu5dijumy5hkzNAlxNJ4Pe0HGpYgnHvoDMhN8qUbeSJqA/3Ss6ZkcP0ew0rWm0SpRFA7ft1/i2ebvu1YbmoCGSETLdMqVY9Nofb3x2hQg0oi3OZ6QGjXbMUNu</vt:lpwstr>
  </property>
  <property fmtid="{D5CDD505-2E9C-101B-9397-08002B2CF9AE}" pid="78" name="x1ye=166">
    <vt:lpwstr>DqGUQq4MTJifOcuKmgCfhZLnzjc1aBW6S9pxmy1bIwjF7chAtoRMuCIhRUed62IoGDGrnBEkiUf6Gm3YhLgQmFY/HKeJMot6tGgr8wqXxMBir28LKm/nqkXNk69VPUqo7y9E7H4tI/N7xJFPs1Mdb7gK9sPHC/qH3beZegofhXDGBQjYdzQl5tq9yB4Ov+kZDLY7UVwj1NxD2dq4lR68Aw27e9FxUyxng+WjsuZS7V3HkR3n1FNpwEcpAQgqh3y</vt:lpwstr>
  </property>
  <property fmtid="{D5CDD505-2E9C-101B-9397-08002B2CF9AE}" pid="79" name="x1ye=167">
    <vt:lpwstr>CfbnWdrlPanBsJ9lP4ev85g+byEux5v335Nd/PIX58r1fh75m1woRx0uUf76vGv8elt+SIb2MFlb294aXqUaqLFTkDCLz9i+McO5a9QjYt+6OjXUss0fxG2LI3uU6XacjGdaWa0atIO77M3WgOF0goPizx4vLHUaJSfRCJuostJaf5JBAO4AXag6PlqG5ef3t2NHOLONvBSat69cyrHgpR5HN70lSNQA1KvE3Ukpe3PdVRsv6WjrBk8cu2ry1BK</vt:lpwstr>
  </property>
  <property fmtid="{D5CDD505-2E9C-101B-9397-08002B2CF9AE}" pid="80" name="x1ye=168">
    <vt:lpwstr>HiCw44zEO0x+Bt1w0vMqV4SCc4q7CqqSPZGdNyzrrEpG+jWT4JwUe4oNZtK+tYrpsTYIDLeTgkQ5CezChzppE9lPyRXgjFVKzVmsM/h9ROrswz1B93b60GqUz7iwmc7XO+KDUWlVcn0txc3TiAicyp5NGQzjgwRl45Fk0Mzpn79UD+l8v8X8Qlojsao0gHsRfpHvoa0DyVW8wV3YB8B0UL5EeQvQz1Y254+RgAkeFNuDujsKA2exD30zWpeunLc</vt:lpwstr>
  </property>
  <property fmtid="{D5CDD505-2E9C-101B-9397-08002B2CF9AE}" pid="81" name="x1ye=169">
    <vt:lpwstr>jii3SE0LSf+K+U130ES2/zfXB9YmYyIefxvG19dpTESbkx3rdBcttwcNbteLkIfIirzc9UGX8YHqO8X3P2BN7Nql+3LULvWE2BVuYEbxa7sItouuH0PFPUwMR4LZ5xs50j+z7N+wDw3b+pNvgF7yG9JhCfyPc9YHOYiUaVfu6FYSqGZRHEbHkz0dW5rxQahU80KL1TtHC1beKzlKafP6A+LqYgx31olN6xZ/Y5r6EpiiKXE7VXfk6AXt2HXRtZp</vt:lpwstr>
  </property>
  <property fmtid="{D5CDD505-2E9C-101B-9397-08002B2CF9AE}" pid="82" name="x1ye=17">
    <vt:lpwstr>Tn47N0jbbwrUtJCAIqbR9zQurvhK3I4TG7MvypKlJoR9V0/WnDcYlxpIT33OThTLhINIsx2p5v5enxa6VCqITQHrkpBEXneQjiBBg+gTrY2n55A98/h40x9d4XsMkKdYFkq8WaBWC4B151/EnOKndYBL9CJs4/KsW4Z0W5i0qn3A2NfKnn82b6SXRizjTAFVAB3gUyDIKFDUkb6ArC/5zk9BHwnzeFucUg6rODKF4DP+P4sPTThZZSPR3BD7SHq</vt:lpwstr>
  </property>
  <property fmtid="{D5CDD505-2E9C-101B-9397-08002B2CF9AE}" pid="83" name="x1ye=170">
    <vt:lpwstr>cFl4NsCvBr+lNBMWFjImb8DQU9D3ZAmj/6KoDq3nVhGCR+RdUysDcfjcclS2Rpkk06lmzvghPPjuF7dHWX3dYQnWeESqEWQ2R5B7dtTeEXNYt5XcULp34pkhecE00/irA2cF/JwU36el6ERyUz2JWiSJCB3VO3WovTXlZoewFsbxTPpYKFjWFwufXihMB5R1Vxpzwyov+oKwz6idkCWJTbmplPHg6/nkPmP76ne71LfjcrIbv/HUvkLHZGTX6p9</vt:lpwstr>
  </property>
  <property fmtid="{D5CDD505-2E9C-101B-9397-08002B2CF9AE}" pid="84" name="x1ye=171">
    <vt:lpwstr>hVUqS1RybWRvPEVwPdQYrCH8srDGE1SbxkoQlNqHR0xCLA9dGtIoK6dg/VXeZMfyGwzYAGKJaaY9tNHHvwTSHFEZ5cjWqUfLTwkXsGXYg79TKNZbFnZkMTBya4wdvEh5uMH94nnIQEaZKyiv50gTYV4Gd44G6CvL9ffq0C/om0NobVybMA9aMNbpVZAOOneZBHgedrKr2KS7/gLcVXzy+uaaAZZVOoKGvbTyt+ZJ5xXGujf/1EM627lrX4HBw82</vt:lpwstr>
  </property>
  <property fmtid="{D5CDD505-2E9C-101B-9397-08002B2CF9AE}" pid="85" name="x1ye=172">
    <vt:lpwstr>bVlj/Cwjc5ijOkIFhDzgn5w+N4wGxnLK4vFIGPj4pRZiL4H7fXEFhE5SEeB0zOJ9pV2hZmoXzMdykfGX3xRyI78GdsHUxLt0EVs8Up/DTiPgqsEjU6Pu6JtZL3FeMlx3wFBtXIuTr08q+H2hglMyuYU/7V7GVf7qvF4il7vRY3QZTbfzVoqFzn4xMRAvWY8dgaMl9M2TWDdL9nR98rQ7hDGMN18Y7jlUkuCXxgDrP5GO8uB3/U3TMn8B01kqyCU</vt:lpwstr>
  </property>
  <property fmtid="{D5CDD505-2E9C-101B-9397-08002B2CF9AE}" pid="86" name="x1ye=173">
    <vt:lpwstr>tD/l20htjoL0BGIFK5ZvsdzYGThKtjSXAMhxxGNyXArf/cLTdr2dfeD+mpYnBsglaPkP8mrj4OwTGroXeZ1edXr8mkRnFjvY667knOa9WpotUTRME71TQ8QlSwwy/n1mciV6Ygp2Orh49ftmZJKew3gdWBSBtVQ8aiqZD8HpybjXRFS7hJC5uKfQvw19UuYWEQS8I5L05LH23r39eIQ5RIbtZoYdTmduWyyBZgUTmAgVE4HHblTPq8sHb3Afwwe</vt:lpwstr>
  </property>
  <property fmtid="{D5CDD505-2E9C-101B-9397-08002B2CF9AE}" pid="87" name="x1ye=174">
    <vt:lpwstr>50hSTgFzSpCIm026CZBsrpKys6sPZPSaeCBMjSMM3i5bbl5cSK7XvL2vGGAQ0OQKb8RsA4GWAgyTBcXth/nS3Jg5Q5Ep/gPQtgqXva0hDsgOXmcsPjuohudJSiOBvX3+o0UeoX7b8nPhl5fFVPZX8EdgBaUy+fOZWUlqSkZG4x1q1+BXkWLWzBclDUmLzsD/QBVBGyXGsZ+/1w9vNGpWdo5tBLRtb7uyXQfaOqWW6LAOjBD+zmtEZIL9gthYFNk</vt:lpwstr>
  </property>
  <property fmtid="{D5CDD505-2E9C-101B-9397-08002B2CF9AE}" pid="88" name="x1ye=175">
    <vt:lpwstr>xVhEtHhEvSeKnddEGFgwZ3ZYQ2qAMuB2Hc4jWJdA0Xp+jpnTixDEzzxfZcwA6rUc1ECKp7zw/Jf4HB0yziyekNo4susFzCyz9a1s1JmqKsnoCNdNd0iBHDDB59LNi99qsh0MCZ9x7OCIfPlTStzb6/KRQ8RuTBNx1bCd3kcANVldUojGQ55kNexz15zLKtV8TtWiSaDFOPSd2StB6Z9JjzO7e9voJ6PTUeEuP9AMQDFaxKNEPZ/Ab+Z9A1yJ9Yg</vt:lpwstr>
  </property>
  <property fmtid="{D5CDD505-2E9C-101B-9397-08002B2CF9AE}" pid="89" name="x1ye=176">
    <vt:lpwstr>00Oe5Gpt3vgElfVAeebCXYRJRrSPlVgqdVxzv+xWjTqejpK1+rf/cwcFwVT95Kvm9I1lwnXJUPMMo7JYPXn8BcPyGILWZvt47xFIMqg3rbXcJn8w5X83N0oxLINLoKW+eO8wIkQJdnlhN6MBV3L/XjG9b3FaoB4vYqteexNe9xM/YVqVsXECDsyfoObv2OR+On7IFLuGlz6wS8pUZYwh/Ybh2cVVjI6WpMk20MDJvQbRgfbtoyfClZonxCFpm6I</vt:lpwstr>
  </property>
  <property fmtid="{D5CDD505-2E9C-101B-9397-08002B2CF9AE}" pid="90" name="x1ye=177">
    <vt:lpwstr>U27/pO9aHDMV5MiUpCHHQxPvI6MjOKJIC0YMYxB90x2LI9XxURs+fY0j4nQf2LyA+iSlrUCVmH6O5GC6mBWAfk+e62w+z8rJjlx52b7ie5oLIBybSx73xmOZkiRkxjocDCF2N0OzyUjlA0SHdEs5Wd2vfIqTg/WIBdisJocjmgvcywBhBo18GSUChyv3+Yy192DWz9iH5PFZu9yG1QAsqkYpsQZSTe6JDJsW8QTKFbimA6wapLjxFeeQ9/mDX7Z</vt:lpwstr>
  </property>
  <property fmtid="{D5CDD505-2E9C-101B-9397-08002B2CF9AE}" pid="91" name="x1ye=178">
    <vt:lpwstr>zBxLewYoW2U1H3IyL5TQp7Dbos5cNYd5W9dhJlfevhdt1HYNIopuXSfpxxam5nrGNbI/IZk8W+7ot7CWnKb7Pe8ZSfARoA/QKnZQn2rU6pdJPEMv8rleE7oAWTtNfJnSMAhkbte7jXwF6GRzNLTujDkYAWWrO5eXUMiENaUjcaTNE65Gjlb41Z/bZqo0HwuxieIO9qorryl+fOhQDpnycN5adQ4BElEzVrLFc2yQFmuQ8q4HC36KNoxWC5dARI2</vt:lpwstr>
  </property>
  <property fmtid="{D5CDD505-2E9C-101B-9397-08002B2CF9AE}" pid="92" name="x1ye=179">
    <vt:lpwstr>BbEiLV6bJ03pNrHUXWaPPovcogbsFfyiiPzYAlX5OCCBBfE500QzjnVhZZhBcyemG47VsZ0kcT3SX0vee4pBkNa/DCf1ZqdaFMkRKdR5vdosRuGPTDDWYXtpCVUFpEI4Zmy1Ov5jibDyEvTI2Zbz0IFlyewVveOOwvfjvSBtGisTJq72gvnfBL+9P65PsiJePW6rP0Z6GBYnQsHz0JLlJzARBZL4NoLq9C5kNMgNtSSfMOp6Gca+VGreJrstCyE</vt:lpwstr>
  </property>
  <property fmtid="{D5CDD505-2E9C-101B-9397-08002B2CF9AE}" pid="93" name="x1ye=18">
    <vt:lpwstr>3pN5Yv4Uzq2I0TysHT8CjWDgLFXr18ddPI9pFCdJo+1Q+UcnBe5meRg9KA5/VY5hiwzyIFoZCMLLtYIy6yFgCub69JA26TLhsRyW7lmhzsE7OYr73Xl0hoqJGyhun4NkJ/nhYFaCgjolciZ72910QPGZi9f2zrp+ML3HPGiHz0d70GsZ3SbfcY1iTYJAj9H3kNYaprxu93Swktn6hXlvu8D5T8SZ/yoy/LqE5MDFAh8L/OpLKr3bOJpv7Ew93+Y</vt:lpwstr>
  </property>
  <property fmtid="{D5CDD505-2E9C-101B-9397-08002B2CF9AE}" pid="94" name="x1ye=180">
    <vt:lpwstr>y4cMl+f7z/tFCQjd90LKP38yR7ydMlXmsVwuQYSIy8jnctdsA0NzI/Pve7yO5cq7l+ZcBswhbbfRw/Kl8u2tYN8UfGO9E94S4p1Bo6DipKcF7GpeFybWqICAS4RpH20xHSg7uBxQeEmJOXFyR48T7G1msTohqtl3xjYnEjO0xrMRdT6f0algKkc0k77Euhxda9Vv/iIoPJVFCnrN9uiFxR++32lh4s1zdOOhk1O2v3Q6D5BvrzvdZ3fYLO7nyyR</vt:lpwstr>
  </property>
  <property fmtid="{D5CDD505-2E9C-101B-9397-08002B2CF9AE}" pid="95" name="x1ye=181">
    <vt:lpwstr>x4Hm/gFga6PNNnylnLILvVedzrkG26D1kJ18sj6i0KYsT4VGjq+JtM6cvvmjTnubc0/hiyJ25fiMQyPYhg4AD9EQG2lW/lkxiE7AfCyy5PgUUgBQNssiwZJk1Y9D0Fn7jvPqKUyc1LHh2tit0sdguSGGCCsdipmOeHxVGArMr+SkienvefwGITdysF5IEdOSKPeOYE65kY4mZI1TIU1VmimT3nZ0YPbSjefTYiTTzZM4DR/YlQGUdMhXG8D3D91</vt:lpwstr>
  </property>
  <property fmtid="{D5CDD505-2E9C-101B-9397-08002B2CF9AE}" pid="96" name="x1ye=182">
    <vt:lpwstr>H+V3GDX5vIvMHIKr0ZHgS+6l26Z8pT2Ve6C8RpsA5XAnzxKFotteUOm6/mjim6RU1IFS5M59KOInZ9khI30J/SMvksLhgpCjAM3h/su8q0bB/t9Bbt6zu9hY5JqNV2/j0oC0Swriup4gc6Bte07EYGSWIGxEovPAZ4FP0KyAkCKwqGHs2f+c2rfJWFpcr8/Ig90KmojacUv5r97WZQUu13IqE2BfTmwOPIJKeSjAzcW5X53ReYEMLrrFSQknwrO</vt:lpwstr>
  </property>
  <property fmtid="{D5CDD505-2E9C-101B-9397-08002B2CF9AE}" pid="97" name="x1ye=183">
    <vt:lpwstr>noO8QPMYzZrjsEwZlSj846J2qKdFl9veern1GH/9gyO3jrP6xdeq8Vu7qDl8g+o/v0skZbTVq9FCM/2kI8lggAk2r5cibicPHGaQ8+bHMNufntrHSYuT5BPRicjBHJ8+7OEe+wmr9Q9dCB5tTr7ggAcRfFactc8AZMdJex94cMbFgr05Cz944Uw4TOSK9s2TAEc94IXG4zuRzqbVKntdeiIrQ6PqWN28GLp1zS+1+C4EZTKJel8YnrnKMTIfGED</vt:lpwstr>
  </property>
  <property fmtid="{D5CDD505-2E9C-101B-9397-08002B2CF9AE}" pid="98" name="x1ye=184">
    <vt:lpwstr>0sTVIooYo2Da8YsJGJmwY78XPReFyFn2dyB5Rrw+z8I4hjAuHoH/fi8rvgJOxivwOKs1t1pPCK5t/urCnFJZ2E3mdTy5hM+8rBOe6tsNU4+7QSx4ZMuitmVfrwT8nRSKO4Ws0XDXQPzlNKjM2hNdeuiXhpl3iLj5ax58QrleEfTD/ICg9L/0WrouKOl2TYbY0uXNVctnJllchXRA3QRQJS09OZ+c8PuOvvqTv80RDEQJnA+AsRdQTyGiHISnW/B</vt:lpwstr>
  </property>
  <property fmtid="{D5CDD505-2E9C-101B-9397-08002B2CF9AE}" pid="99" name="x1ye=185">
    <vt:lpwstr>nwWv/Rzym+85qfdjqZ4PjQW0+Z4ZGLUe64qFxkxkLrm+iaeDdsQL9ZpeEz1Y6Bpy1FCswNtNv0oR3yncL3l8X8aQrWcNe3ZA346XUT1ymqLsbxfaflSMS9BBXd28813ekUa1nEuMcL1Ti74OG9romkfW18qMVqCNXAhvH6E/9IDZVOoWIiBkjrwBGa3COfZFi+A7habneR3nSEX61edAQx9g/w83NMasAZxMJkyKDrtmzYRlEkqcUfbKE2wPMGB</vt:lpwstr>
  </property>
  <property fmtid="{D5CDD505-2E9C-101B-9397-08002B2CF9AE}" pid="100" name="x1ye=186">
    <vt:lpwstr>ZHg/Gh4claYiyyB4YN6DL+Uh6bAwYBxmSlPLZZcEtohCbtLNPD03/HoeJBNFosQeVI63LMFdUINuTNu3c1avWibjOHufF1mI7rM29RHE0vVjhmytNB3Sf0lVT8hcUdTffuqDhb35lgfSqVQhnGTDCoeUESdduu5zWhG4hudeRi+F3pdHIpDOrtjD7nbp+o/WVCFApkOLElXA2Rgx+uXXnzuW2M5QNDS7Yrna2O8xoq1TL7UK++zQdS38/4m/HP3</vt:lpwstr>
  </property>
  <property fmtid="{D5CDD505-2E9C-101B-9397-08002B2CF9AE}" pid="101" name="x1ye=187">
    <vt:lpwstr>s8/EyT5U0T28nm01JVniYK+glCs2K2wV8AqYsYtjCRwohd7ZHRJEqRSX0CSqa873aRsEr48gEToOLf6O26SJmBbzpBIjIkZxqp1TlA98OkZ5mQu+7CBGVuC36iBRpjmb1LddA1Q4erbxrm7WgVyQy6MwL3Dx3Vxogfy/ML4x5LGbKj1PBg+iHyrYKz9Tkekf1eONWLeoxxAevgEL4cJyhShUoVzc+KYTOJn3cQz/6Salov16WVDQoeCh6jI08kv</vt:lpwstr>
  </property>
  <property fmtid="{D5CDD505-2E9C-101B-9397-08002B2CF9AE}" pid="102" name="x1ye=188">
    <vt:lpwstr>NpbdoWh0IyPMfqu7Z2OPp+B6u/Fby3Ox4DisKN1Od95eLIcqLLjfYOElNVXgwDTA7pt/NqXK+GgZKyhBq9v7Wh+ExAmew1WC5vdDuwqEnRRv3cIrh65AGv4B1YPIHeC5AAA=</vt:lpwstr>
  </property>
  <property fmtid="{D5CDD505-2E9C-101B-9397-08002B2CF9AE}" pid="103" name="x1ye=19">
    <vt:lpwstr>Dew3Wk3GmhAkM/CenH4KfddosjxvQoPDn8agoy8TS+ALQPCXZZEoxTXDYVLUBAh4OMH5KS26WEMv+/UD76JQneuTwlwydfQmEhEZzpXTYxmGzJ8thmzQP8YFmAlQAx+1l98CCGHzKTvF/AVUqlsthf9mwUhMGuTgEzo5YXgNzRp5Vy2EV1lDpyCdg68WXVGyC/3n6NVGPSq353HAt3n9gtIVRvmJzr9wTJzWmrTpQcs0xKPjO+gKKDG7VpU0XsX</vt:lpwstr>
  </property>
  <property fmtid="{D5CDD505-2E9C-101B-9397-08002B2CF9AE}" pid="104" name="x1ye=2">
    <vt:lpwstr>I4pfPzU0pcRGAvlvmvA8YozofqpMLhTDiqaEj2T+t2grjSaYsAbInq5M+IgWsuYfoNWZSdD8N2gwm1aOqsM8pe33PHNrsf33hPxGVlqPnXW1UJg5kCZq5k/7ZW83n52MCmpFprxXVnQoIIsR8MFWDpDLHZjLIVVXHU2uBbc+TffQQzcLvz33P+GOuZ84ldjFU9Z48hHT0ri+sPTIRfcZjUacH7/XLlyuy68hvXe6/p5RD9QrYBMkIv2Z8kep1Yc</vt:lpwstr>
  </property>
  <property fmtid="{D5CDD505-2E9C-101B-9397-08002B2CF9AE}" pid="105" name="x1ye=20">
    <vt:lpwstr>9KDtRER6pyCucs2Ae9dBpp6xEDpyv6AZa408sF5HMH/LDxFeZHujCtsJ3pakqDGsdxySjeMuGO0u1/PdndDi0e1uAJ9Ny/5Q9psrQbDyv3aKPMX1JBGquVqTk3wS2KZk0Ig7OmGmQVy8ctKP6jfiqI/eMYfdyVb/KBZfzgtJj993phb6oPOPWvtt+rApaqF8C0XxZBiMVNTwd0Vof52XCXhPi0aGu77CK4el4IU+jHBFnsx6E6OCa3bw+s6yMDp</vt:lpwstr>
  </property>
  <property fmtid="{D5CDD505-2E9C-101B-9397-08002B2CF9AE}" pid="106" name="x1ye=21">
    <vt:lpwstr>GAmTiWdzzY5yKVHvDfnJnrxitygqdXUUnFImc5T5XCePpOjyeWPC8NAhvAA23e02hE8WCbswDWZjHt458m5gh3dzjPWaCsDo421oyTEBQ5K92qcnOb8fbFum1CZstN/YOlnhTTsoAryYE59o+p5P0UdXzU4xg8Uo+HV5UE/y7iL+wW3dCH7G/1UCKUph2Np8hCo54t47x+RbArD6j41BAZ4/RygxlWShnsCaymS8sTQrcnjFxacCIpWDnextLxX</vt:lpwstr>
  </property>
  <property fmtid="{D5CDD505-2E9C-101B-9397-08002B2CF9AE}" pid="107" name="x1ye=22">
    <vt:lpwstr>vzNeYtLYFq9LG5TAaVaWBNF25WL8V1jF+lCQ0rf+w9iLdv3f458NHwDS3AnHU2fSlRRUZT74hKvuW0+frSrUt1kgmQEZQrCcHHJex5UNvKHrmerpm0TrUXpQQ6Bd/6XlMT5M2FrM1i2c8cajUWMOChpFEitdLDdN6QLoJPh6YPnCdPylmz7HpoZRW7L0fEqhfmVRetB+/aREwceuRAGIrl7GXvc0/2mTL4Ca2z0NY2C0hDUX8Udcjg0cR9DxP0z</vt:lpwstr>
  </property>
  <property fmtid="{D5CDD505-2E9C-101B-9397-08002B2CF9AE}" pid="108" name="x1ye=23">
    <vt:lpwstr>dxGxU5id3Z/SK0YVBwZjFPJM1Csuy+xLuLmvg5EPjkejOR9YQJE7trY9f+fSbQlc/eBnSuo8sqc0eF/Y5lh5XNJot9h+ENyP191bwJ0oJbLKwY0ryQ/TN/k1PwRqCfQKhfyhArqtUEHXltxEFY4YuxJZSDaKJNgQi9yVk7vjhaBHRG6PORz/hKN002B1K0VwJlaS81N4TwE9r+rq5IPgJdjnaLpQghVY5RLeG9KiCAaYoi3RgP/T58X9SdlyZqo</vt:lpwstr>
  </property>
  <property fmtid="{D5CDD505-2E9C-101B-9397-08002B2CF9AE}" pid="109" name="x1ye=24">
    <vt:lpwstr>lAzUdtAzCNBjTwF/Nnr60eazwMR3+1MljFSQe9NJaSRDBApImBkMRWrXif5xYu1zlesZYnkJtYMBKenJMbznPzIrdULDaSBeelNG31aQDXCC8hddZWF2RBUXwLdZE4KrRiltEB/pn4YxRTy20/GrQqlXLjLT644qFmpZtIlDCWSrVrkD8AwYvPA8XByYijCZIEOUDAIZ7WgEs/MXIeC7yuEywx+mliKKM0GkBSX82+3YM0lL3TMPgjQ5Av6oOsB</vt:lpwstr>
  </property>
  <property fmtid="{D5CDD505-2E9C-101B-9397-08002B2CF9AE}" pid="110" name="x1ye=25">
    <vt:lpwstr>9ljcqfmXMxtSEvn4IilksP3MwxbET5DInmixPKaQ8c/RHTOg/gFh7EzGynQltQVtQ7pdHCJ3FYcA1U55wl7Iif6i6OfY5wvrQBW2QWMhPsMjMM8o/07RS+f6+sXxICN02iKlnEqbk6KgXt+VXX1jdcK7g7T04+RvSSBQTghywPj6Mxk0PqDjVxoqbriG1iN8JlVkCHRLnIS2rHYeOkqN9l0sf6dCEdaZ7wpyl+Oc3VYRzXzyrCforHLfzFcJcs+</vt:lpwstr>
  </property>
  <property fmtid="{D5CDD505-2E9C-101B-9397-08002B2CF9AE}" pid="111" name="x1ye=26">
    <vt:lpwstr>YmZ15S6U1jx1vVh0HgosFfzp54ITpbGPVXu0gPA3hNvfKhDocC+QPPTzGF6da8oI5dW3tzW3+91o1CvNB/0Jj/EA/KKsNWTsQ/3+dYobHg5X1z87tuFK/8AiQmp4zoV6056mkkMKMBZfcVUJSbmjb2ag3H9JzFmb/5DvdOa4+Wn/HD3hjQcEMoNIE/cRR9c+Nwjqx/vjDbPy69FvqNH9t651/aSKh4vowhfIjA9gbkHNebAkLVaZtEIixUVAyyO</vt:lpwstr>
  </property>
  <property fmtid="{D5CDD505-2E9C-101B-9397-08002B2CF9AE}" pid="112" name="x1ye=27">
    <vt:lpwstr>n/d78YZyivtcjksZIrWiJuOGmJfgWU8vVFF/NesH68dBGVS8n0iazemy2fV8DfGFscFtZrzBYL4DHa8gHhCPVu7J1izRn6kDw9HEBvGPLQ3oULID9galfPVstdvVonF5HWaf2sw2f0wAZ8FKOCKC4u0DD6XSErQd+SB+phKdKpKES3KxHU7j+r79bGV6/ioofDuKFBmp8AYVMWEmMxmcHuRO5RHL/dhwA8Nbj33kT8V27NzJEMYUeINvMXHwjkX</vt:lpwstr>
  </property>
  <property fmtid="{D5CDD505-2E9C-101B-9397-08002B2CF9AE}" pid="113" name="x1ye=28">
    <vt:lpwstr>2choPTiwSgOwAkhkYKb9mCi3omel/Ak8J+J7dKeBiKFR9usNYCzsEvoM83vEEmY0psMECcAu0nSAA/2FNLHhltRatOlR44LbTr+isR/A1SvneN26QGSgGXiHs7CKWoDPktaicLk7bE1iHsggsSPz1Bj/7RisORxrLapg/DmZuiKrN2LW1fI4wRMoah7SZhwVWbxq0YauBJ2wIONrMAdbOYYKg1zYJLqZ7ms7h4A3Xc1NadSr8XNcr0laiZXeKYW</vt:lpwstr>
  </property>
  <property fmtid="{D5CDD505-2E9C-101B-9397-08002B2CF9AE}" pid="114" name="x1ye=29">
    <vt:lpwstr>ZKO9Z39pPAYRxfHdXSrhKa1ehkm6bJFHZq7gzc33+9CiufARZ6iFax5Y1ak3jLePtaScD+iPFBjbfJwTgK5Q46t8RhzeyWh3XEHQGMzsgkvT127SN2gELFW3dWZZxRQcLc0mY3L7eZHvPM8u+Wdp0IEaQPssFSCujT+b3J4STlAON5KEtKBij3Bh9/yzW6mq+/eJY/RKlCjTlIraVJbylSl/zwz4+ANjt/sBASJE1DESHQiFtBLkm00RdlxF765</vt:lpwstr>
  </property>
  <property fmtid="{D5CDD505-2E9C-101B-9397-08002B2CF9AE}" pid="115" name="x1ye=3">
    <vt:lpwstr>gp9zQ8tu3gTvO5iNbc9/ZjTccIxFgfNNun4A0xJKUu4w/rryjpKoLjjCBUnj+ZNbDivmmbpvfIRybWmTX+cyb/aFHhTTvmG1f8kIgZ305dJiv6rf/tbkt2hocNGtXRPUymurqIfiAJZ1nfn1blU5SS/ttQPo40a5Mh9zzFQ3q600LMdmri+YxY0SDxYI4HtUnLR9/nLCtIHNevGPoeb+pWI7BoyMMIzF4YKplxZzaEKFrT+qJdrydqFMCR6xsQW</vt:lpwstr>
  </property>
  <property fmtid="{D5CDD505-2E9C-101B-9397-08002B2CF9AE}" pid="116" name="x1ye=30">
    <vt:lpwstr>5LpARzsR5H+VcPJ/2jOOK6FM9XaE2P8SUlt/Dd9t1zXCh3AGAJDLFaSKYrqD/Q/tFrxyJ/vrKXo+oUa5XQsQFBTSFF2TPvzd9BJ+K4nQGDPXDw1NqMeH5vyO6vJZFyf+VpB2jsD9kOaTzSXRt7HWbzpUX5QQ3Q+lODrxP+2O1mEYBi1OG+6mtJLTORVFUAkFO9ggeXdLuH3o9Qf/kN0DRsTgGv3cuvjDruQ5MNnwww6muSVtmuEldFaCnboS3y/</vt:lpwstr>
  </property>
  <property fmtid="{D5CDD505-2E9C-101B-9397-08002B2CF9AE}" pid="117" name="x1ye=31">
    <vt:lpwstr>gaX7n6xlE15aeHmr8pbYx9yBpjxytr88HIWO+F8Y4CPeAjHFS+y/C9yYzVJUCfMfnetkYZY07rZNWiR2+nHyIyPIWxOTHTQt9rvxGPpLDiyrYaU6QfdNAoUa//+kGBcevUrWfEz52G6FXJlB5fArtR6VhrMaBQ78A8Kwls8RI8syKUYYqBRo1/Q62+rRmEoh+156qGq/QUjFSKqcDTBhe3gRTEoBJMWDoC3jnBlPSwGlbzPI/eITuF/5F9RQss2</vt:lpwstr>
  </property>
  <property fmtid="{D5CDD505-2E9C-101B-9397-08002B2CF9AE}" pid="118" name="x1ye=32">
    <vt:lpwstr>VpnuwgikDbjbLjJjAe5X4jexxx+23Av7ua7fpxbWHLQiM4y/hMbfj6hVZUrHqFhHFVNvyS2et6smBSnzgZjS2Jg74z00tW+j4tp+Uz+I3sYseJUL1EcQfHItPYRs1F+3zuxMOopvjdgmGhhXvT+dfp/uuu0fXgEvc9Q6nmFYhHnII/5gk3qEYAWsryR81B7V4EmsaQP9Mn9DBdtFYGSUR3T8pXDKkpIPHmQBeG9DuGDjmvmZLolZW1zvMq5Je8l</vt:lpwstr>
  </property>
  <property fmtid="{D5CDD505-2E9C-101B-9397-08002B2CF9AE}" pid="119" name="x1ye=33">
    <vt:lpwstr>sHabiopaKLPmnzAgJa6HdQRSY8i4/AhVFZjiUSbb/FB8Uafaf3/Ss9IuES3bV6ERsNQuOVe3pwA4S+ctIMdC9pIZf+4iL/Rao89FhhqNEib133mmV6ud0aNtVv6rN4CcXUUgLtmVrWDB80ypMY8eOWsFIMC1kxcjwrqSDcrQ5WciMqeJjcCcJw1jXvS8qt18A+4yTlntVYdTwdg0E/VZCgxixIf5ETNW23DA8DLEE/1iUJul+kzurG4dybfE2NW</vt:lpwstr>
  </property>
  <property fmtid="{D5CDD505-2E9C-101B-9397-08002B2CF9AE}" pid="120" name="x1ye=34">
    <vt:lpwstr>ODFjnHaHSbzov7rv2MsMMyuRsTR0/rt3edY3USqdbVnEAD6gVHrSnJvFr2m9LM1BAZoDrWJdRIy449IDjuXt8MJYP/GdDI9JTkDnUup2Of4f2Snvr0gzRCWxtW6/QMx50vUP6SutazI2CToV01H61LhmQkoJJdqi7sW9Ee85kY0TRNH68u13So2s8PjodZ1n2kutuSEGmLxEBxDmJVKlTwzCDrAlfC375cH6t3gu2GIv53M+xmNvdixFJ6qiSp0</vt:lpwstr>
  </property>
  <property fmtid="{D5CDD505-2E9C-101B-9397-08002B2CF9AE}" pid="121" name="x1ye=35">
    <vt:lpwstr>YmafCT6V/Xsg8EleX8bs6cGRttz32NwS6b0ljMeNh1iNcmHB3pTIm84VaraQsE2hUpN0YUu4xn7w0p/mpr8uIdlQyFB0/bVPksPbP2EjM2BPJIwWVoCIr2CdmKBFBc2cT4kvY5sglGm9Z//0CW9803RkFuM8EcAlTI0w8SgYVVmmPKE67+KPRzGqAravszLYs3rmpR1H9eTIJ/FKabz7dtTidQAV8VSWdyEqtu3VplSruFR7T1SutzhWDnPKiwv</vt:lpwstr>
  </property>
  <property fmtid="{D5CDD505-2E9C-101B-9397-08002B2CF9AE}" pid="122" name="x1ye=36">
    <vt:lpwstr>+jOmXN4dHpd36ysK9jOlIvMCOwbpeQXIe+l6NLBpqj4cZ2BZW/wLoj6lSAAx94ecaK7MESwCh+oreg8fK1OGC9AXxy7u8eDvkWzsYCBnxTPUFkw6CrUqyHAfXdRoqokB9TsQsv7y2zsKaIfs7/zkjEQez56U4RmEld/XIio+bQcKzWPKdA7a2/La2YHxCOnXEu4FFy9eVI0X5hbs39e3oBRipzP5kUQSzh3m8e3fC8wpKxsp2cuXgA5qe2OS3uf</vt:lpwstr>
  </property>
  <property fmtid="{D5CDD505-2E9C-101B-9397-08002B2CF9AE}" pid="123" name="x1ye=37">
    <vt:lpwstr>6ITYxh+eT/OTZ7fVXq+u7HNpvAGkcjWuAQ+VUMwChGHk4TIYxNCqBF6WhkNpGZot3+zGmRdi9I8208TCFRhDBN3qPL2TrK/vVB02Dl2dWAY+kqkiFOAoK3uX0RTgDoLd993UcXDG6fUw6Tz2FReXYabNpUoC5yOO7rzuA6pYujqKh0pB/7LV7gJV1F2uu71QBARL09Aw6NUrA9m/Aumc1jMzS+Yt/A0eHHJG8Zg301BTRHwLPOEZzpOs7VHmHpN</vt:lpwstr>
  </property>
  <property fmtid="{D5CDD505-2E9C-101B-9397-08002B2CF9AE}" pid="124" name="x1ye=38">
    <vt:lpwstr>Xlvxz0HN0tNcH8E17b2rNKnJcTfS8LtnCkOjgHC2v+pIn2mQeR/7nZ02MnIjn8rrcXaXvdlTkC5ZGGNeCUjJzO6thZ9RjRc/bySTMGa6q2UylcebdgG9W3SCOFtvtbOO8qc/qVn5Ls2a+kFZdeNVrLnNwfIBIgRbLZZBj1RXC+1rvUzXxNeN2hbQhIldvEWDLGxuaNRv/h5Z9FdebNdLvYmeTLsMLv6t6jjFCEPTrui3O+24pqlLWmqrIfHm9g4</vt:lpwstr>
  </property>
  <property fmtid="{D5CDD505-2E9C-101B-9397-08002B2CF9AE}" pid="125" name="x1ye=39">
    <vt:lpwstr>mp5YmFt9QR+D/cXrVD8rJInAmHIh+J3Pud70jm5S1pg1+N+HJSOuTy88aBfoCdyeNqFzFzr6nY5q1HeghJY+y1cP418sQGCJfav8KVzkX2lokKx3gneL6q74VpFdIk+APwDd9VfU7NOArTfsFD9wKy/++Y8GKIMVrBbTzHGWinazvANJpCxPq3NheOUWrHuS6VYyL3X+0nAzjJX08lzB8iUD2I8hVyEfacPKrJH41/3wTEwxocffQqGm2k0gV83</vt:lpwstr>
  </property>
  <property fmtid="{D5CDD505-2E9C-101B-9397-08002B2CF9AE}" pid="126" name="x1ye=4">
    <vt:lpwstr>6frc5hvy0m2oF9cpVtewjU+DhjmBKIpW5unafWeDvD4/NRtBxIailcrm7MdydT1idukzTY8/tenE094oqudTvycYmiN8JNhhAmB9xb/8cFf2lR55ObdfDNE0i+mcR/1EHaFSv0vTeQ6Mjvsjp7wpEcQ61jW6g6nSNZY/rzuL496BkevaHmGUUxfq+BYMwlEnXTzmJw2ClfkxwDnl/9iABD1cm1MlWJPNZskjyiQBbV/gV1NIw7ziD5eFaOKPv4U</vt:lpwstr>
  </property>
  <property fmtid="{D5CDD505-2E9C-101B-9397-08002B2CF9AE}" pid="127" name="x1ye=40">
    <vt:lpwstr>licZ3ZioVY1+3Zu4Wywp4H/Jpn8srJoLIRly+KvDArLnHzZhjJ7psDDxEQmbEZZTh2vlR31KMuFHo9IYWYSGGCYeniPsf+VEQn1k9t1tCw5xrsWHJRbM5fu3L1uQQ03AvJmh2/HNemKDBV7UVF0F1DuplTCheKoU3QYZQ+aCUck0IuiGkdt5iL+TT9xepIn1PxUt+Bf5Yl0jP77/u4YpDnbnMLvfpa00sppyiOoAeKLizf56Pss263EjrhnAWO1</vt:lpwstr>
  </property>
  <property fmtid="{D5CDD505-2E9C-101B-9397-08002B2CF9AE}" pid="128" name="x1ye=41">
    <vt:lpwstr>37uwpMfrZQaRPH/FLOCyZWGNlWGYwbfwwnwCqSi+abylnXKzbbgES96NTUpwYvUDJwEdNIxHyYODTbD2jhjNXxmNneytPwHfZ0cPfp9WBCnwfcFzzY1f+9RPtYzlJJWrjeHuX0pFb2H5VF0qlOuWJxfzv09ZovLIPLsd3PmizgC03PlRdIIuMql6OBQS/ln2vzKTcWX6XeBW6LM9fLUTGzNzJ9I5uO5byCutyLg75Mr8TnSNcPi3LIppqTnKyh/</vt:lpwstr>
  </property>
  <property fmtid="{D5CDD505-2E9C-101B-9397-08002B2CF9AE}" pid="129" name="x1ye=42">
    <vt:lpwstr>wxaFDK3P+/dwz2HDTUmK/H/HyEAdyoSQMM/OuCdnfPJqMEZEjo5ltG371F62GJxCReC/ws8sOSJlo56LY4qSX9mMhrAoHtiYDLum0agkVaJEmO0P9gNz8KcLhqDWH8v3CyPa7PrcneidXHzA/RZnZjG77kUielFwIV2aP/dMGhUnMK12PtsZWYru29QtIOCvw4Oi39ZYrWvjQG2icP/BkYcLURvRSjTu7gwS7Nb2LuqGNGJkNVghXcjsf7mzLJX</vt:lpwstr>
  </property>
  <property fmtid="{D5CDD505-2E9C-101B-9397-08002B2CF9AE}" pid="130" name="x1ye=43">
    <vt:lpwstr>yDQjfiMznSpivZ+eP4wLouIOrzMl0NTuzTgHqYWjuie0DwxYeYgePGHtOsnRvVDnDQOvNC9/DnRfOk+VSwmf8ExPG5B7bCBwEYHuSrMoHfQzZALHygzXt9kokMTce6j5KlL8TS/9IvouoUlFNKNGJMKzwMWxq7/fm38x8isAEXBobKyQVyWLRDQ9N2E63kGICpoUIfZY7J8yZSJOP8RT7sGa7EjbxXbrH2Scg8VGUud12KSbIeGrfgDZBBZ0uK2</vt:lpwstr>
  </property>
  <property fmtid="{D5CDD505-2E9C-101B-9397-08002B2CF9AE}" pid="131" name="x1ye=44">
    <vt:lpwstr>s6nne/eQ4LTwKMDAcse5uSqOtQh9ZenoHXEXvZ4QLZrxV0lq4girv8z/TGqN94WtLAp2Vi/oSGkGfij4U591W5cdLK0ny8JarNHs+Zu664RbKyHwcZPDVaQ2V/yb7D9QlEtYrvynslJWy2Jn96wpXkjJ4wq7C1C9j5UAn7AmRU9gyrnq2L91GchGsT3l1qaLhbVrzovl0dA58KPvElCNbFqMt6DxnBgH9y9bWWY3V+20T6heiOmfsECGoGWBGxY</vt:lpwstr>
  </property>
  <property fmtid="{D5CDD505-2E9C-101B-9397-08002B2CF9AE}" pid="132" name="x1ye=45">
    <vt:lpwstr>iDLoTIiZasICmTMs7tqDVVkmJidNJ3oD32vKRtLqWaBBqCJkkbtIvCB/RI1JLUEyVe1l8b3+TVRckqE173kKn8WGgZaLHdF9c9E0e3glBXwMiWOG2HtvjrEv0kCdh8vwFNKaCFdYAKZANimFKN3qAvj2CeWkaOLOgHQ4RPZ2GDjF7dCC9V7M9mZ8Brh6tANhZKdHtRZxKiZ/EQ1n+nNqg80Eu/Yx6n4BBaR3WzwltBGQC21s4A8fgbMeDYORK4+</vt:lpwstr>
  </property>
  <property fmtid="{D5CDD505-2E9C-101B-9397-08002B2CF9AE}" pid="133" name="x1ye=46">
    <vt:lpwstr>ZzUv4Ego92vXLtKYf8FB2s17IsJVeajc2Apa6voCB+IyTbTvXPdh3JTYWBHSf0IzahoryJplkd3VhXOmgPYK8CT/A+iz1vzePu+NP/1j5RU9N6cl+PBrGJp5842jgZPZBqKkPzcHJ5kFwh7VF5TgfDcRc7K0Xyrp4craDs1szus4vR0p2KOUa8+Q+Ufg9e2JD+C8zXV7XfIRMS3lC/Xx/xno0uPyRs+1MJhmFo2p5kOJIF6h4F22+v4R/ZaL/3h</vt:lpwstr>
  </property>
  <property fmtid="{D5CDD505-2E9C-101B-9397-08002B2CF9AE}" pid="134" name="x1ye=47">
    <vt:lpwstr>u6YkaH6zUTkIGVQ2FlNwxtmr+gnUSj/EMuIvONXUPYrppH+2CssxTd8SAUBf+SsDmUZ5FLMlsfNTzaxqmBez15PSsFDXJWsDWphNNXhb1dHb+cIzDsQ/q7JtoH673L+hJEpQPS8yS85o9/fWGF/GUOxAfcnpZ28S7rTiw9ZcvdZ/X2g2e9Mxk/cgK2y2UWZyk97u8n10xL0lxXY5r41ip2VnXxvoXdyzoie0BXhsd0aXvFTJOy5O57iwShW02T4</vt:lpwstr>
  </property>
  <property fmtid="{D5CDD505-2E9C-101B-9397-08002B2CF9AE}" pid="135" name="x1ye=48">
    <vt:lpwstr>KvHLHjHqwX587kTEX36dwJ9SogIHr1vx/FT7NXEBNuVEwDvmL/Tb8N7GVeSIfSVee6oLICRTX6JzMtSeQtJ2cpf3jPyL/Y87OS/iKsGBx2N+F0iSG5wE21B2fz6dCMbTZnE+1kotJE1r4+HJ+1zncQ+Vn+khqiJhrVr0KceYlzhG6MVNaDcHxjnIyrgFOn05X1XDPdgok2h2YD9QENI5dYyhPs4mvRY0StM0t4wppA20L1F0CAZ5A6f2mhWZoMy</vt:lpwstr>
  </property>
  <property fmtid="{D5CDD505-2E9C-101B-9397-08002B2CF9AE}" pid="136" name="x1ye=49">
    <vt:lpwstr>7f59VjjYPyp1fHHJ6AxEnEBM2rSgHCOYdyl5+qC9MAgXfkll4NU0iX977zU8Ob2OIi2UMXsgDOX0h372QnbIJ9JuA4lf9L5wZweUZReGV2Kif8DczyEdYLgpvD3eCnzSedaI+PfjDFhVh08IAjWjVB4l7rV+kKTJc5lTPKR5OwlyCgIGjINfvry6nC539guCgBmj1N4SrCSEsH+KmjyOqxVSXXkzcMD0zcthoQ/yT2l8nmnw6lrcSymKXf36U0R</vt:lpwstr>
  </property>
  <property fmtid="{D5CDD505-2E9C-101B-9397-08002B2CF9AE}" pid="137" name="x1ye=5">
    <vt:lpwstr>adhq/DHCHDAjkU0tMO3wAuavZN1bT4/BeoYxOooO9K9wh5pXQ0dYn5dL8bWdT2xzQzDsVJedZTwC0hXVkcgs5Y6+lpxYJKKXHRa73AlhWNMoyfecDq338rmCh3zWK3V8enuXApFA15u8vp/i3D9b67gkt4Dzm20E/XH6QcxPcXLkVvnEHUW5zFwJCLC0g9xMFxwcJxEkdHe9IidYM2sgARg63MjcS7Mj6elqCdkD2HffaBNwv0QBKz2ByRtHY7x</vt:lpwstr>
  </property>
  <property fmtid="{D5CDD505-2E9C-101B-9397-08002B2CF9AE}" pid="138" name="x1ye=50">
    <vt:lpwstr>siHvFFUYU0riD3abqdk6BfsbS4Iy0o8NtwjGNM1u995swTLPJosZBdk5KhIzKhSzhmn39zwTmJJZ/stTkjcQrpecM7Bt7ScWRHqbfovXa6JXbHj6QNAIhodmcWxGMn7UICABsqJaqXAtTPyvEWQSQCRWNvMs6/XtG28KYpix0mOfHn3VpbeoKZhU9hUSDdsqsoMWYJSc6X6YeVf1HS4H4XcfvaKhqfs3kqT/CdSSwHtd2jOjAfne6LFEP+GOdx8</vt:lpwstr>
  </property>
  <property fmtid="{D5CDD505-2E9C-101B-9397-08002B2CF9AE}" pid="139" name="x1ye=51">
    <vt:lpwstr>y9RmJqEOyLtBiknNOtjIJyErDqZFn9+8pg74CuXQiSo/fc6j/4m6G3TcBcCqaSrKgjv67ZnqFIefiemhIq7pgE+L5KFP5vTQoISbAsof9xNxIrX/DDyIpmqIO+DR6Ske2Wu0HP3jMTeBDnJ2m/sL/fVUJRZ3UMddNwVHCg5uCVLz0PCfjJ0g5H5/qe2cezK+Fo3qZYUMv4wiYuKVV76lw9eXJc14ZuFm18Vu1f7ciga43KSyO6bdsiEaC8vk0/S</vt:lpwstr>
  </property>
  <property fmtid="{D5CDD505-2E9C-101B-9397-08002B2CF9AE}" pid="140" name="x1ye=52">
    <vt:lpwstr>VKCSd3N50bvUSwjZcDA3W2UIlXLXhHIQUJJX6FUdjVBfId5MwFd+8DLc0p+VmtJ4bWVI/ASsMR7K706Kl407q2PIFaaNDP4I+lwR7mm2QAHM1CjPmSExWHmujdi6bHEUgiwgCjfQZ75rJBV2If/bl1T9G2zBFO9xZ5kV7qJl/GIpPWLiVBtF79y9JeWMYoszyDlJ2oCbfnATi/BWIixYyVInhD+7bFb9vdDu8t9pyNcQrSLoB6P4g3tAiIN5tYZ</vt:lpwstr>
  </property>
  <property fmtid="{D5CDD505-2E9C-101B-9397-08002B2CF9AE}" pid="141" name="x1ye=53">
    <vt:lpwstr>CQTCD85v3Irrk9Fv2Vyc+MouRtkLIuf8YcSfaiq8wCgJTk2XALSXulV16T9/9UnB7tIBEqtV36UhJ6ZPnCNwLmGply55P/08LhRA+HDvnj7EzRcg9CWNRtR4zVtG7UtMgVgOXitI4B39zMQd9jNaXoD9Y1nsOncfzbz0cEqI9UTnilOzE2dH9YZ/pbRkvVVw8D32ObZrZnX6n02EihdoAvYi7EqeiUV5rQbCSKsHRqRNMpQT7Q8jAJPhLJw6QZG</vt:lpwstr>
  </property>
  <property fmtid="{D5CDD505-2E9C-101B-9397-08002B2CF9AE}" pid="142" name="x1ye=54">
    <vt:lpwstr>YdXXt6EjydIzsNRYIIc10hdhro/143DlJ7M7jGivQ7wiS9GslvyJLJnEdJMtoD3866xmCihnYxKFcKbYde5u72PCzJViq9CveXR9JzQ/86QlkEGzT0TLk2ug3fA56Xa4hgdVGDLUMzzsR+8snbBT39XkvZXn79FahZkuRO/+rYBS1bDl2nngglfQjiLXLllc2/ciYVMQanJM1OGSL+LEIT9cDvPqgPeGHsaiMtD5F97BHmLyWDv3FxuJGCyfmUL</vt:lpwstr>
  </property>
  <property fmtid="{D5CDD505-2E9C-101B-9397-08002B2CF9AE}" pid="143" name="x1ye=55">
    <vt:lpwstr>SerDItJiTNKEIbo+X3nRy2pOaR2eS7UBafVqXp9BhFmGc9qtoiJumDU5UiigWfbQd8ldvxH9WcF4RHygvPfVj61C02x/d7NPAVaWL0VaEwC7/gOMMV5o3xS810nbRjEW4fto84j2duixjpMh86yFPZ14LgT7jykFyzjvbVb10Gbowf60B/G35RGdAMxQPz3zieuZkugnLfz99Pih3MFNCmATzs1du02k7X+shGyiKhQdbmf/P4rBKnOwJyBzK4b</vt:lpwstr>
  </property>
  <property fmtid="{D5CDD505-2E9C-101B-9397-08002B2CF9AE}" pid="144" name="x1ye=56">
    <vt:lpwstr>5Sl2jR9mkD7yOufQXEXqXxFNfoPLSW48nZTOTCl+en5W3G73S3AvGm0g9RsAIEZExG5H3Q9RmUnh7UTsUO75b7I6SBqddvePRtyfgBWZ32J5U+zHZ2QRjXIlzHChb+63ugkOdrV2bYNisinfZ2TQ60VsfLmbaQOZo05vPCrSW6eRF3NwmFi3Wy2ukxK10L0CyeluEv5ZqIfIAvVE3wdLAr9uGYCf3D9DPGfLxMrtwXrs/Ow/wWeHZq32i9lu06M</vt:lpwstr>
  </property>
  <property fmtid="{D5CDD505-2E9C-101B-9397-08002B2CF9AE}" pid="145" name="x1ye=57">
    <vt:lpwstr>zKzWCo/yIea36ic1Nc/txA5zpFEeQBG2NIFwQnSpanNnsELO3dgBDXXEVbPk8EmYfo4jczdPaoXI3pLqYc5oxgysemv/3w+lB7pur+2LEO5nOWk55V2ncdbMt/fNSXsjCnYn56jyx+zHLgf6E3PSsq9fRM40k0jVuq/6sY9WO+nPyyTdjN46A8HO1hYYgOdWssNpS2c3iwq8dMsdIrSArFSTMMy/YPxllTZm43t1eIOYlynoO5opkf3hno3/Ur3</vt:lpwstr>
  </property>
  <property fmtid="{D5CDD505-2E9C-101B-9397-08002B2CF9AE}" pid="146" name="x1ye=58">
    <vt:lpwstr>7qn6bJ1MYEZjImKozpgSvdbwdGXVUXwUOJLo2ddNIJf2Wawtvc09XfHTCuljBnX1WQVSajqt6bj1DksuYEW2ZG6EuFGmK7U+khypY64RHRrN8gFzdi2RZ1s63PO/qq98dhzt7AOahx/eZWhJM7ucHDJmF8HzU4dDl295vIAwi92ygO385CLz4nK2gaGHIXxs3PgFpRspJ8yy1M7a4U9+5hlVlMZFXjTAMnkafjaZLAWzwDQmj7zlE8UkNCaf0v/</vt:lpwstr>
  </property>
  <property fmtid="{D5CDD505-2E9C-101B-9397-08002B2CF9AE}" pid="147" name="x1ye=59">
    <vt:lpwstr>lunScchEehbs3PxmgKrkOfNQWo/c/QiDzg5hf+6rVLt9geUODGGApB+CkKAZ+GibOXsCkhpZaT8/1UA9EnAcYWU7BJ8PV2WwqGFgWoR5oDpkLsBvT9PDwgZSRf7osbWHIeFFlVzq3tATJZvZHzrj72vzwNfMmfE4fs2+e5YjakiSVL6QfGpDUFrFDbbi+sy5srK1gkGYejW8Yca1dYPZgXMByqrOZ6HIEioTibi3WcVUnvXNSAL9iVmBVIaB725</vt:lpwstr>
  </property>
  <property fmtid="{D5CDD505-2E9C-101B-9397-08002B2CF9AE}" pid="148" name="x1ye=6">
    <vt:lpwstr>FcP0kfhgXK04ZqHeGftoVcRVOjpMj2lNnzwxsXH1Fqgqd/l6r9vgsfCHY6uU24UIwIpobWSQKL+nMPAUN9jMNW2wD7uzDggaM/FRrCB6n5/RHlMUO0d/5OJR7pzS262sB/3/tGrqjtld9A5E8ZaUzpwvPPDCnrECPcMoyRy95X5vZtyvmxONeJioNsFQDxW7KXZEySdqjsHA3r7AGbFbglvMKgRy+Inn2/m/jpNzXZ9ngu2piOuFYbUYX4tZumO</vt:lpwstr>
  </property>
  <property fmtid="{D5CDD505-2E9C-101B-9397-08002B2CF9AE}" pid="149" name="x1ye=60">
    <vt:lpwstr>DO2MePjBSllV3nyy4hHxkGlgdZ04J8UoYOrD1VEEYaslA4FYiZfwZU1ihPD3O2GInftvajnLs4Qpppo/73SMutOFz/wt92zuH8oDlE1rrQH+us1Fp2M4UXAwNVT9jnHGJ0f+YRJfFCAlVHONhbBgI9QLT0HlbfxkYl7z3P4EuLm0he7ffH161wIJQJh/jFStqbAShb3++nf/5OXvzkz2N0MjQpXCGXukCwD2mOcCvmjY1CaqooIfAFGj+hfwl/q</vt:lpwstr>
  </property>
  <property fmtid="{D5CDD505-2E9C-101B-9397-08002B2CF9AE}" pid="150" name="x1ye=61">
    <vt:lpwstr>lLvjxmjKyBVuPR0qDqOrFUQBSihYOD7AEqDuA5uZOcStUA/iWZES++BfyNu7QSzVSRQfownw8FubAj3Lc44iQwHrLoBnfn8MrmdMaraxoCgxmG5JiEsBn4i3ZKqaQEGH8xUyk0kKPtsjKhHtrMH/+rNAr8CXN141BhF9BkKNUDfiRA3cpmZ3NSGHX/NUH/UkRYutZmCVRr1RGjOzCkZkOiR7SAKfbe6oCbtw0bA4ZrpYnPLVfUDUK1AuA8B7iL6</vt:lpwstr>
  </property>
  <property fmtid="{D5CDD505-2E9C-101B-9397-08002B2CF9AE}" pid="151" name="x1ye=62">
    <vt:lpwstr>pi6MlbTFJNb1xbdVwXwmLfNDdg1vpgPlyHNNBsz7yBP+KLmlpYhwk59zN2CPykXgm+OJ7e4z4KaEZ05nqDx/GFkNYmLOISCSYF+P9zFvRF7Ex/FNPOFqvM/LnnPMZ/QkGbJhc5pDjbzF8F933SlgHdIX77oaFACZZxyYdfblu78N8QTQVzYoph5uTmAUBYsNBufY4AcADTlQEHRyRdY9Q2wxq60RJ01KOOx7052/27FWbiSmO8H+dAlwEbxcMwu</vt:lpwstr>
  </property>
  <property fmtid="{D5CDD505-2E9C-101B-9397-08002B2CF9AE}" pid="152" name="x1ye=63">
    <vt:lpwstr>nBXs0RzGpbns7AE1cDBsKKFKkE/Fl+DBZDR0zeVuHrAIk2Yu0IL9EXO0tlGi4ckh0WRraJZ7FvPn98ebwA2ThgiYUxZjJALsApN/9xzavaY/aPuO7LyIqXvcpfXd7jlMXBsMqAWwRejq2iVy+LDv2U8k5evvRCiLl6lrdaZSTpEDaQxf1NNYU4BbTbl2bU5Uw6NVVSBFXUtAvRNnCtBME5a+Acn2aG5sQvtqOU0P50YQNOtqiby967by03wsD4p</vt:lpwstr>
  </property>
  <property fmtid="{D5CDD505-2E9C-101B-9397-08002B2CF9AE}" pid="153" name="x1ye=64">
    <vt:lpwstr>XUJkdanFhxvWDw4weaW/u212/W/G+j+1aaPeT9TGHCHNe1i5jEmbCze7Tlrgr480JKamEnA8vGp1Fd8ZJPfNl1cHFKzXFRMnI8wMJfK94d6vdafmXfhj8O34eFzBOMpeWkmeJZKHztcEqQnUacpADJl1quTvQYMqGRt5Mnbbjj92Nb7mdqWWTq1bRZ4sqhjry5lql7Q4iHXDH38v/y6x2a/SosCYlwaAwAF/ldGmPoiRevtu6HUx028+NWtwAvH</vt:lpwstr>
  </property>
  <property fmtid="{D5CDD505-2E9C-101B-9397-08002B2CF9AE}" pid="154" name="x1ye=65">
    <vt:lpwstr>B8reYwZCyuglitSXXCl7XI5yeEP5PmzpNG5j//yZHj8VgSnA67n14BM6ulXbiDFTz2MSf5xItjMuAVC9m0xobVBXnEUTd3aTAH5AV+vPrEZtDMtyGZYNlll/UyA7flG3foT6QE8+Zi+6PNO7HG4Sqt9Ed48YcZx/a1n1ccmwgw6CrFw25pdhzEv3t8IydsEeVugWSQcwAtkNrzuPh5nccoIRnNes5DQJcWcuBu3u1TtDtaCORjPve+VivfaimQD</vt:lpwstr>
  </property>
  <property fmtid="{D5CDD505-2E9C-101B-9397-08002B2CF9AE}" pid="155" name="x1ye=66">
    <vt:lpwstr>60RKtYc1DOeFHYqU944bgAiIn7HVT7g3HEoAqHjAgeSQwM6f+otVCXOEN9o8OWWE0Zm5pFySV0uHozQKDt4RfMUjyXOJjRimy7YQtGYEcZnnRP2pZ+l2QclrW+f9JXjvpNuSo9t2Y7Pnom8DjDKJgSSk/Mq0oEP0wN3msN9+Tv+bPuC91HEySfPxff2YXoaxdn9oBTzrh9S8V+Raj9STzsIggHHUP2aRqCC8I/is5iu0EoiqIfxAC3IYTg7jDDJ</vt:lpwstr>
  </property>
  <property fmtid="{D5CDD505-2E9C-101B-9397-08002B2CF9AE}" pid="156" name="x1ye=67">
    <vt:lpwstr>bjD15eOu9Imj3vP2TslbS2mtyP4imP0wsUfLQmGA10pnfNYncDWMRyV9Ng+KBuYghxxEwp+goIpNmR5wgZwGAfGjVdPtrhu13sTT5cQm162PLbxcWDLfgpg+3GdYz1i75U3MwEpl45SAHantL9kiKufXchje68uvQkMF4byiHAsy9s/1Q2+ckt64eqmHo8VEFM+lEU+sF0g0o6zPJ3awA50oCh3WHHBcjSiL+eKUDC+q59wE6SZv9KJoIVE2yVl</vt:lpwstr>
  </property>
  <property fmtid="{D5CDD505-2E9C-101B-9397-08002B2CF9AE}" pid="157" name="x1ye=68">
    <vt:lpwstr>EMItieg4gHEN3rqMnaZUSCTo7ml8OVsRLN39Jd0YI62TsCyn4Pkn5ulzmLfvY5Sf5kmmCR54ivtmiyaOQGyO8fY9J34SoZndrl9w1krVuigj3WhUTnUS6UaFALyhtGAFpuj5Yzz/zaMtCrvqp/svpT8O4Op13djAtLs/H3bg9QvsRfhGfvjlCjQ0Bc/T4TdNne0QIuLEJysHHGCMp+vHaEhSHKmZLDg3wOuhQJy7CwPM/grqN78rTiW6R08orcv</vt:lpwstr>
  </property>
  <property fmtid="{D5CDD505-2E9C-101B-9397-08002B2CF9AE}" pid="158" name="x1ye=69">
    <vt:lpwstr>M44l5QKhFxJiM/rDExo+5Mp0NRexHes7JTckx+432nvCXteTb3+Fl1ndDgREQNXUuEvuLSc+sJolyPaNVEUEQvY7eRLV4AiDYPcTwLHxIlk4CMKs9dqk1N/zHWXLtYAN53VHUlrEPjTZDnuflGjvRFHGck1J6u/3Opt867hkgzhr4UpfBhcylboUIjHgT4y7a99qho5YzTYLhz+bRC9rFTGaT09fmGYilhd8gUQjo90I4fE2eI14X1IZqNjdqVW</vt:lpwstr>
  </property>
  <property fmtid="{D5CDD505-2E9C-101B-9397-08002B2CF9AE}" pid="159" name="x1ye=7">
    <vt:lpwstr>8hHH8SY+abDX4aFNzd05oI5PKUaPffeh3cOJlTkbluN3/RaiUi6ECNXW8rG62yU3+v1Ly82Lmjcnmt3NQGeYr6TeiUMMoA84G5E0fTlGG4KcbWucEf8eGNKhisUyUHnoY2OmtmKkJEpff0YjM07vlDuyb2T6/gqmLFI8LlDnLHdapoCD7UsGz0OzNTUgrSyj+D8A/lS6xtXRMFK6VplWVwSt2UudAOLoOoSowQE4B1bgTy3T3SveTr61geQqi6U</vt:lpwstr>
  </property>
  <property fmtid="{D5CDD505-2E9C-101B-9397-08002B2CF9AE}" pid="160" name="x1ye=70">
    <vt:lpwstr>P08Czrs69xFFWtvd1l4PCeM7QC48z8yMNuAC1VploWrUP+yFMIlsjBLfDEjm3REF/ldxZzp6sK9fGXg99lHdU6jEHW7ay4IgmkmFdyu06Bi36VNYmadKvSh+nJs2quQF9dfvyBIjeNKYDaSxkJdvW0UqXUSIiG38MAIELKg8FBcgx3bIco7vyk+BD41osF4ZO2dg7m/741OvDrlNFfOykmjEhy3lieZiLXV9WGb/b6EcJLWvUJAApaSqsVSylph</vt:lpwstr>
  </property>
  <property fmtid="{D5CDD505-2E9C-101B-9397-08002B2CF9AE}" pid="161" name="x1ye=71">
    <vt:lpwstr>ON2vrcDkCgjJ9pj9uxBgG19XjEAxDKYFqwjjw5hX+Fu3uxMRpcm0i+SAjd2fVnr+XhvANg6zv0KCyk4fK3tNi/alcy2odTkr/5N/CQlcsGR+bNEES3EXNYAZQNdSpuu8AXqItwCEpj83IrQXu3KDnF5byXYPguoPytnpYWFCljAxQJgntbRuW1u5oGqk1GqJk9rGtx+TJuMF06N8sfHkqZKBD9nUgUyOQ2IECmkWEYO+3YBKv9iSO7zHd/KjHdC</vt:lpwstr>
  </property>
  <property fmtid="{D5CDD505-2E9C-101B-9397-08002B2CF9AE}" pid="162" name="x1ye=72">
    <vt:lpwstr>NzYqH0M+RGcZRq3mS8Q55EQS7okp15auHbubWCGwdkX6qtkzv0BDQxETnNVza8kVSLaTmcTRWzg/C2z9vck6xmw/NptDPUV+yrcbYdahp0WK/0ZWa+EOnUugGlkj7sxL4+SNS4fGDgYUcawsPwi6xOuShgSRSxWGlyZ4saq302Cz+0TDIzUIOlRaVkKBDxsmpMeDM+qHS5Xhb48QBorBxx3AFDxu3nlI8DNykdYjHN6HISEutAeDwP+uy8TSV+V</vt:lpwstr>
  </property>
  <property fmtid="{D5CDD505-2E9C-101B-9397-08002B2CF9AE}" pid="163" name="x1ye=73">
    <vt:lpwstr>HK7eiQ8L7zVxEsLsj+tUoJiE8JMu2aynnfOdiiBlnyP28kz6VrjsW5jNYmfFUxNsyIw6BgM3gx9IhSkfYUP+Llm1nPrxyXqi2I7fnwIlfKs9u/CItW1bU9J5QYscjP0yN5L1MmUFepCZfwTaGXwwmWPB79mDlpyItWKSut4yaZO8ilEKQhMy82s7yRlpuy/lNgVHNUB0EFgzV8PqECSlAhLa8c6hzvoFqIqpXxmP6afQ+4YlNDkpLI9s6PRzZah</vt:lpwstr>
  </property>
  <property fmtid="{D5CDD505-2E9C-101B-9397-08002B2CF9AE}" pid="164" name="x1ye=74">
    <vt:lpwstr>HoENEtLLg4Acw7K5rzl+Ca9jm/eBFBSDyPAXVL0peVontqvtn3oKtlAKgHlQEWpXHf3f0Xr/JjU0Q6BCiGxSfka6PYqcu73qsHGch2iWHYbgD19uOvuFtpe46NO+x8BQR3NfTnCUKQsueeCETUXKDXuAmXS/p2G3pxWgYm7FJLpxiZGDQ6+EKqjkdm+q1lOPOlGyzm8fkGjVUL1PDK0dtgxlof4Ca5JsdKOVvStD641vtTKDHQJbULaRmtAeEXv</vt:lpwstr>
  </property>
  <property fmtid="{D5CDD505-2E9C-101B-9397-08002B2CF9AE}" pid="165" name="x1ye=75">
    <vt:lpwstr>bHJ+hqo/V6ci6e+9AT62+lhdNmwcckg4Ye1HdSEvTOYzfPn81KGBDbTnO+jGv6AF1T59MT0Fusl3EL2O8q7l7Wmuk7JoYg87JsyALUHEkfx+L5BvCqzLpzphFv1mEqqla7RSZ2tmb/luq859XupzI/gnDJPNV7RLac3Oniw9votbIiEM+FWctRkfLeKYAfAR0/Hp/DLPgWKhuwkEYCtieS4nqSrogZpaeAV2DkVbq1TbOI6wkzuHSBRu76SIXjs</vt:lpwstr>
  </property>
  <property fmtid="{D5CDD505-2E9C-101B-9397-08002B2CF9AE}" pid="166" name="x1ye=76">
    <vt:lpwstr>IxRhfv1g5nGDFlt1hitK8LNLcelfkvyYucsDHh+q9TYi7G0Sje9JA8gLnFJV5NyJtreVuNvNd/prXMqGtS2nHxY+KxM9pvOS2PF7XBAs4po2ZE5CcqF+x4/nk+hzFXIPp6dRtLVi3ARU83rlKR9MvroHKM+7nkQC4ObVDavDOGycxL739uGPomh5JleBtXZrxnvQC6nR+mpyU+SfhInq3bOyWecN8OKUJZhDevWPKBmuI31MqX4vkkt5RDIYFXu</vt:lpwstr>
  </property>
  <property fmtid="{D5CDD505-2E9C-101B-9397-08002B2CF9AE}" pid="167" name="x1ye=77">
    <vt:lpwstr>/HJd3UOVzK808q9rA0xdf0haf2ShrcEi5KFNapavMfYNKDGmH46k15eedPE3LCrxLDuVfb1z4KGCDCNCPB0NLPVqF2peg/eonzkAqFLC0FlXeujZy/k0pX9iF/ncZ3WP16Yl/W4FNIykZqED4SH180/LNwG6pndJ29J8luzISd+r9Jq5qY8nrHO5OWyz2DopEjtqBcX5p2STzgj4/8yiySv4qcNwKkIanD7/Pspty7U/plfDDg1O02MS6LfHM3E</vt:lpwstr>
  </property>
  <property fmtid="{D5CDD505-2E9C-101B-9397-08002B2CF9AE}" pid="168" name="x1ye=78">
    <vt:lpwstr>1S9Rl1VvtxhgyxJcaanWJ1XrBFhQPVqSGVJgNbZmxrYDJzBSn2g8/FYkC/7YyXSTaC07Ckv6dbmsURVQE1Wp/JqFzb4vczCdq8zT9rDlpDW8DopepIaO9k4h3o7oozevZu4Eyb85witiqWNTUWAyAjmqCGhKv6EmIypOu/DNh4uKe+YMujDPUR52mcgt3uJkf9wDlTBsYET9cm2zQ2utu2NV+nGMJYrUhhCxj0zAof/nDIWdNaNqKcw3Pju0RFf</vt:lpwstr>
  </property>
  <property fmtid="{D5CDD505-2E9C-101B-9397-08002B2CF9AE}" pid="169" name="x1ye=79">
    <vt:lpwstr>b6j/bzy0rM5eCQXeH2jO1J/yPv4k+5iAty34+GGE6UqcmvCEJm4i978cjqFnIs1IH2qojPv1pCb1m1+c4CVFv62iblxxULjz+c8qyqs7g3Kb8lVyRhzoeJqfJ8jaaM+kk+yY8HH3+uJ5dSpNb6ZWH3s8o4hQCaRuwsMXkWMxa184y4ykMPv42j83rzp3uhWLraOtQHiXu51yNzhSvU6Tsxre0gMfON2HAoF+hUqc2MwyhGftZp8SxPUOBdWLiky</vt:lpwstr>
  </property>
  <property fmtid="{D5CDD505-2E9C-101B-9397-08002B2CF9AE}" pid="170" name="x1ye=8">
    <vt:lpwstr>//aBLl5KOk2Qy1S+3qxUfsyF5NrAx5QYx8CeI6EUHtzQBQh0FI3V54Muw7DvGh5k1lKcbcz2BlJ9uDRFs2hDIctQSgAV1rpVIzuvtGpQT8r8ItJWZtAha5PSmCz0wBWLlnFaJlUYfhlgahohSUuynMImyf1wLIpaaiLfNlCa6OcVyy1a27X6RBjOc5aXafYJlb3Vz6WiOzoQj0REYRRW4W57YFYKGSgevHqVvFVawSrT94kC3snRg6iqcW/DOhA</vt:lpwstr>
  </property>
  <property fmtid="{D5CDD505-2E9C-101B-9397-08002B2CF9AE}" pid="171" name="x1ye=80">
    <vt:lpwstr>dxU9A4woQKVZIsbdx0V/x4JMFbvNLkf9BI9+RAOKNmyEpKBId6epi3GZHSMgCUXq+E+Lsx95TZEBlrYoEQ8FSbetUPmPLyzlZ12WU8LbLiobCn50poY9tM2o/lG85zqqVygtjiort2lyLx8M4vJE1FqzkLogVIJl35u7hONLkFxO1qd3iWB7JPCeIoZN9yZ79F5xl87NaUq9le48EwVkhlXLWUR8IzoL9RCyknccJsSilfbjU0SK3txOuetL/Dc</vt:lpwstr>
  </property>
  <property fmtid="{D5CDD505-2E9C-101B-9397-08002B2CF9AE}" pid="172" name="x1ye=81">
    <vt:lpwstr>Ik2CQyux4RtMwE8eRCUsKX0TrJKcfl/alAwAKUZ6W+BXbcHdZ6x5NWr+lqQoaPzqIP5rmrrva3dRQVgGf93V/O0Xs+ACMlRNFD8lLH/hJgbs0p/fic+g2Ms5aAZd670Q5h98HyLo5XQVimxqluFAEoIoOc044bM5cMwgUKHIGnaunqpYf7w4q2Udsruujz0+z1cqb9FM1ySFdQqLJ84v1+TiRXTivn9kkQ4ty0yUGaQahK+RKpc8iNcopO96Eh8</vt:lpwstr>
  </property>
  <property fmtid="{D5CDD505-2E9C-101B-9397-08002B2CF9AE}" pid="173" name="x1ye=82">
    <vt:lpwstr>hp4eJvCr52uwgP27T5cB/Q9yVCiSvYroTPUYCQQzEZKKG07GfrTB+VxHvxAZrEfFHxr58L+Vi5nA0GseKYht/ti0yGypyOx94P/0uE+rdUlW4dW8wBAqkzH9z9OAiiYZ+fsfJIOjkK1stA0f20R417k0UM91QIpQ+yiz+1RZsHMMicsUXAq49m6a3nRnVjysEqlC7RtFDkK6kMKlgWuW4kf/y1+PT0kCg44xemkcRDBqfC4p6wOkQqAexGFPXmP</vt:lpwstr>
  </property>
  <property fmtid="{D5CDD505-2E9C-101B-9397-08002B2CF9AE}" pid="174" name="x1ye=83">
    <vt:lpwstr>0xuYb2dfI31iEBR++mfRrEiMQ41lgAODsUCeO9zzwGqRh13L7F3K+EboofADFb6B5pU0YpXrJWZQ6O9m5yxzEpMBiD7rmQaRP/YhPylGs/LHnxR2COfgSUHDbhdmqSLC1dDzXZz6LpP5lDAhTVzF2M1+3o+gnbFsYkvhd4qwZFQqFgq+kXJCInFLvvTeoX9piIwDChRFulJVYOtbAeuH/Xj4ERW9BC3fG7AfQSG7OoSXF/WpYkcBdifyMhgZ2Y7</vt:lpwstr>
  </property>
  <property fmtid="{D5CDD505-2E9C-101B-9397-08002B2CF9AE}" pid="175" name="x1ye=84">
    <vt:lpwstr>MKqvluw5u8yqekDC75CuqFjJAFPgdnemccPhIu6nUyRF9C7cHHQcHhrMuu9H/wPaZWp2K8Hwry/cCqFlfQDhEfDyi8Az3c6wgerNZoJf9DuPEc2U7Y63kZyBje01uN1FVm32SDx5Imj1kI3StefbMEhfOywr1gXUXwYbcHTZRsgKEH8wdq9VYQTKlOCWTxwcBasjpzJxbo1hhIielHm4QtuiPTUHolD8Rp2zc1xhH5pXMorO8MI6xTdJwRcnxgf</vt:lpwstr>
  </property>
  <property fmtid="{D5CDD505-2E9C-101B-9397-08002B2CF9AE}" pid="176" name="x1ye=85">
    <vt:lpwstr>Bb7IWFHSyvqi45SzfmNsNmL5UGdi0gkQEcUo09nMndqtMVmfWCbZHsM+4yANZGfJ1YAgJBY6Z74ulvnjxwc98yXYiUxN+sEh5Ukll1T5IZr9cpBpvKuu+UKzy/BultwfUTJxqNIVd15SqRGJvEdd+kH7Ehk5eNA9kZ0ifkUdu80KzHq/0iUPc1McKTOVdi9pTGW6gH4m7Pxo6pUbfswGJXE+g2JUzzfEhva8RyI1RtPucrUootUShmOQHS0CYP/</vt:lpwstr>
  </property>
  <property fmtid="{D5CDD505-2E9C-101B-9397-08002B2CF9AE}" pid="177" name="x1ye=86">
    <vt:lpwstr>uKEE/brABW5Om9dO+VbLdqYwyStxhljN1Z7gExCGjzDbJhS6FZVMYKh+pEMTnescPma0QR2N3Mxbey2F8yCju/bmyDa0y2n7oJyOYduaespVlx7iTssAAoit2hDtLaEZtM+kQsH9nXbHBu2o/UjBDzcy2ElD8QuDPcIw9nHCVP8uYqJl6KrQp0Lfgw+d03Ru5i31XNWskzCvbFmc2X5pDGU14PuHcQS6Hpy6QPwM+l+WjqtujOH/VrElb+TBFK7</vt:lpwstr>
  </property>
  <property fmtid="{D5CDD505-2E9C-101B-9397-08002B2CF9AE}" pid="178" name="x1ye=87">
    <vt:lpwstr>y36hWFCphuXkn5Z3hNPh7mjxmPGwBXSD4mCcXqG4SVlhcT5PbtxkCpB2qa177RfhzC7DvOct/tAI8r+OHfDGGYq9R+n+6hJLxAn4Qmqsx/n58KAJ402dOqhEN3Ad0wAmrU2ZGC+vXRJqfL9LBNjUEs4wWyKWgKPxLgGlFplgChbYRlzXHfAvlZm61l2B3m+hohaoxAj8IoptAKliJcpGPIk2SLnIn0AXHVQUddEwC+wdV0U/drABS2YZYxQjbZM</vt:lpwstr>
  </property>
  <property fmtid="{D5CDD505-2E9C-101B-9397-08002B2CF9AE}" pid="179" name="x1ye=88">
    <vt:lpwstr>aehW7CnyAHP6e7qfK13rhSQIYv5IHghBOOQPtdabr3Ja2Xe91olFjmIKeCtX2U4p4EU1mTknhZCvbgQgZx/0kw21rxyv2OamcOrxOBD7+E0/ZqAam5H+iNg3jSfgfJmzxsdEK+KIo7xgZcE2Me4yEKDDCkGhGN2TKN0cCHKRA/KmkDoq1FJYDeHKiOUfCs0HV04L6KdziFe9EdSqSBLHJfqyKjhUQNq9Ds/GIipcVRNCqbX00KFHY2/emKgKaQu</vt:lpwstr>
  </property>
  <property fmtid="{D5CDD505-2E9C-101B-9397-08002B2CF9AE}" pid="180" name="x1ye=89">
    <vt:lpwstr>/suhZYUTu7wLqowIpZoENdookJZi+nDOUL+oiO7n/3gnKmknWhhgkWHLdxviNJR3Cp4/vRGpIaDzTZ7qTLcwdRDmtk1/id8T4F222b3pCMp0zcHP0ddzDmTXv2qTHu2PnFlPI++clk6y52wwbkh1HIPXVZpIHyzEACJAnTfBQoN/CrbdglY+0LhsEGqRmsBcoF304OhKtapWrNVnLW5/OyFAOYUb5MWEOEQ4ZXQD91D7jlMm6F2O82O1WfIUNYm</vt:lpwstr>
  </property>
  <property fmtid="{D5CDD505-2E9C-101B-9397-08002B2CF9AE}" pid="181" name="x1ye=9">
    <vt:lpwstr>fnYJkyvBmZmroa5IpN85B786WD4X6R+dqUDtXpQ4wFBiig+J95lHGZrBR8xdJwYkHfyAOkZnsDWgZIpfsBvDomZ2C7hzvI2KPCsfkjisIScf+oPKET272CD24EJbHRnSAiSZsd3BDPSWuvr7pWPRfOljDsb7PNcT3xtJjQEhbgDFw4pbTg+p3X6QONseyb2YUSn0ZsEy4H7MTPmQe/cVM8NuOqHSPXPibcORkMQfwbP/i8CZrL1aQOgg3q+B3g2</vt:lpwstr>
  </property>
  <property fmtid="{D5CDD505-2E9C-101B-9397-08002B2CF9AE}" pid="182" name="x1ye=90">
    <vt:lpwstr>7ougQjznWxO+ybYDZDzTNS3WyGZLxxEFyHlU9a3S7r3mh2FZa9vAZT/Q4tSuS/ZAjEMD02jPBDrt6dLcU0gZVeVCx66YXP1MRQjXhk+szUPoHUpxae2QZ1stk++QZYHN17uvJZ5rXOi3Y2vfiS98lf4Md2Fo2OK0AYvTVOXchtZingcF/p7BmW7AI7lbfYMNzIO9wda9CJGTyLG0jpqtT7iThMZLGJxWvVfsMpDxJrO2lmS3xmiPIQoyYpN13KQ</vt:lpwstr>
  </property>
  <property fmtid="{D5CDD505-2E9C-101B-9397-08002B2CF9AE}" pid="183" name="x1ye=91">
    <vt:lpwstr>prXUtIA+23aU5R2Q2u3LvnR6YOPLjazKWPPhpVg0gKTibzlqhSKaxBWTIqf3eade28l5WMuiC8LBh5CKKlStMZ3bkmu5tfS403nrsTs8VD6/WwMACSufA4ER6o9vagBkleUP43xY03tNysH8rBdzpDP0SghdDpJtBPUA/C011Qnex6YVFLrVo1iUuecwyW+Ix0VT+W213cQGq2sFfdqk0bGk234mtNjelG7JCX2mrjx/K6lyGuLzOtd/43Pjzts</vt:lpwstr>
  </property>
  <property fmtid="{D5CDD505-2E9C-101B-9397-08002B2CF9AE}" pid="184" name="x1ye=92">
    <vt:lpwstr>ZcFoGD5ED7dTF6w/Z2Zy63B9OBSGTo8Qvp+PSptcYtMjlVdTq7hs+/vuVNW70ttFqDjhQJ3nJ05vE9oo0h5EPd3+AgyBvE1+2DHufJUPf5DnA1rEwo65arUS3ld8xPDn+Upg0xAKFivrW7HP7TXd9LtHlcYBP07Qll3MU5tDO9T470L138eUN9mZdux3u7F22zffiAlHZ9EjO2bHI4x+CxyACKLsYIKJuO7R2w+3JWKFFv5m56JwdG34Q92cLIB</vt:lpwstr>
  </property>
  <property fmtid="{D5CDD505-2E9C-101B-9397-08002B2CF9AE}" pid="185" name="x1ye=93">
    <vt:lpwstr>FD4miXR8QAEzys+tZOUZJNI2SAqI6+m5RWEJbjr80ljpoHiNJZzc8Xn2tqC1hZRRhyxITGBha9CiLLAAbb0ADKmFeFXNDO4sIEwGQoiXd0KrDSk2Fym/SkjmnHEYELF1LG8HMx8AaY7hR4+XXX5Qt3jYHDHhgxH4B6q5z38iwm/N8WxJfvlj6EQ+zMG7DOGkWyLJvhbEULjdO2zId7eJf6/tioLIgMCcoonWa93DNUZiKdji1T8B0AhaaRmMJRz</vt:lpwstr>
  </property>
  <property fmtid="{D5CDD505-2E9C-101B-9397-08002B2CF9AE}" pid="186" name="x1ye=94">
    <vt:lpwstr>sTsQ1/lfKqp2tBWuw4hPwt/UsD7zAjsHED0Dz86ZvYtxeraF4QW2MfUCr4LqWvuBoCQdiTH160FvIW5fLRuz6TLoa9wXXthjrc9SDy+UmoXg25b6JUHQFPRrSuQFb+ubDr7TMY782iZ4KKVFjp2Atx6qvbPmB9HeKF7WN+LZPWAku5nu13J4qQ/2xrxn+bxV9cSgaxHH0IdqkIaQ7YSV4Khw6cRvh9QKws/eNXUofYqh5dF6s9A5elTpS7fUPkd</vt:lpwstr>
  </property>
  <property fmtid="{D5CDD505-2E9C-101B-9397-08002B2CF9AE}" pid="187" name="x1ye=95">
    <vt:lpwstr>yjrsfXYOHxpoAP1T/0lStuKLosbI2nl5XH1TuB7M02IARDEWYpGaGQiKmaiUGKvXn267dvqNxp/wRVcMJqx59a0mtjmLJznJZPospeNtNphCVPtRPhP085tNBX2a+sY7yvQ80ERNe3aueZHh7yYciSwyvKwxV6T0iAk6cejkVNILhnGRAW3Jvv+oGMNGheOG19Pz+2AkWEsO3S8ocRwmyGdFlasYP2phlvEBBQkHCBoxRqgo5HL/t9ov74B56RM</vt:lpwstr>
  </property>
  <property fmtid="{D5CDD505-2E9C-101B-9397-08002B2CF9AE}" pid="188" name="x1ye=96">
    <vt:lpwstr>Sr9UjjUqwF3fRMk45wnlk3Chpyocycf6WOrXeCa4Pgbzbr1NmWCRc6+FrbVjZwiF76/oS07rwt9sBFe/uJKTg2cJU8bzfJIPvByoNU4e8RlKfz/FdrttkkvOV0zjxUWEh/myBUCist/7ByloRchAVyQKkafDH8bnaHHNkSny3WrQik323Tno7XjzvxePaV1nsufdX1MB8rlP91cSiVP0CVBHGA/7uuqqLLHEJlGXGPCVfiEY3/ZXuXonZ95vkCS</vt:lpwstr>
  </property>
  <property fmtid="{D5CDD505-2E9C-101B-9397-08002B2CF9AE}" pid="189" name="x1ye=97">
    <vt:lpwstr>LTORroV5agd0Wd/wf9SqnaxiyrADoAi/u35a+F2QPfXvU0ohnvDHUN751LiuZ3Htw4xVJ45vub/Qx8Yg57NsJUchwjazX8tFZg2pqoA8RmRUoL6xAaPtk+nA27wgxvpRjWhvN9iOSOX56lM+NYsj3c594qlI9R+li51Ba7722cRZjXyhKNBQU9sIvR3/xPL3mazHVBCYv8fS9OB39pf8JS0PhfV92gaSoQODJhouHpAUWIU030NpFzu44m+10/A</vt:lpwstr>
  </property>
  <property fmtid="{D5CDD505-2E9C-101B-9397-08002B2CF9AE}" pid="190" name="x1ye=98">
    <vt:lpwstr>+aL1+pNFDtvSUGArnXtsQO0qu0doiR0Y6zHsocoB5S6s/L0GQVml0Yhb2SvLDY/7AhguCf7B/J2BFgIwBZ44nCNYmRh5TpNNeshOGAyUIZMUPbIcq8OIoXJUfg5w4EvW7o7KdNCZ1kNtzGgBcRyA5K3VS6xCVJD/1AUCAsBYWCLRzWQ0hvkl8UbEZGvY7j2S9oHZu6Z/G1JM5bc2psY9U2StTYAkhPoLmgjeGorqe33tNStM8LMVTPvF06Ei2vQ</vt:lpwstr>
  </property>
  <property fmtid="{D5CDD505-2E9C-101B-9397-08002B2CF9AE}" pid="191" name="x1ye=99">
    <vt:lpwstr>T62h0+IaZ6WZ/d5fT9OhQDNw8usUYq6ko+XqKWWokYCyEQA5Cu0cEIf1dI4pUZ17TMcrc5KpwTipempi78bwQ3PWAxRXSblTB0pip4SaQQ+FYeEH/pYcu9bWAtbM9aSteAvSA14kHUfx9GcLzkiiDRpKDrG1T7NColCQNctbRhfb+350n5Eg0G8cIbIGNwKvqCkS8cwFJlclc83fmORPv1hjloPCNZrX86M83vTpNFxSBA/ewnwHRRygv7IWrlp</vt:lpwstr>
  </property>
</Properties>
</file>