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1316E" w14:textId="77777777" w:rsidR="007C21FF" w:rsidRDefault="007C21FF">
      <w:pPr>
        <w:pStyle w:val="NoSpacing"/>
      </w:pPr>
      <w:r>
        <w:rPr>
          <w:lang w:eastAsia="en-ZA"/>
        </w:rPr>
        <mc:AlternateContent>
          <mc:Choice Requires="wps">
            <w:drawing>
              <wp:inline distT="0" distB="0" distL="0" distR="0" wp14:anchorId="43424AEA" wp14:editId="6140CB59">
                <wp:extent cx="5727065" cy="560070"/>
                <wp:effectExtent l="0" t="0" r="0" b="0"/>
                <wp:docPr id="675886071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27065" cy="560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D5F7FC9" w14:textId="77777777" w:rsidR="007C21FF" w:rsidRDefault="007C21FF" w:rsidP="007C21FF">
                            <w:pPr>
                              <w:pStyle w:val="NoList1"/>
                              <w:jc w:val="center"/>
                              <w:rPr>
                                <w:rFonts w:ascii="Impact" w:hAnsi="Impact"/>
                                <w:color w:val="000000"/>
                                <w:sz w:val="16"/>
                                <w:szCs w:val="16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color w:val="000000"/>
                                <w:sz w:val="16"/>
                                <w:szCs w:val="16"/>
                                <w:lang w:val="en-US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CURRICULUM VITAE OF NKOSINATHI E HABILE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Deflate">
                          <a:avLst>
                            <a:gd name="adj" fmla="val 26227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424AEA" id="_x0000_t202" coordsize="21600,21600" o:spt="202" path="m,l,21600r21600,l21600,xe">
                <v:stroke joinstyle="miter"/>
                <v:path gradientshapeok="t" o:connecttype="rect"/>
              </v:shapetype>
              <v:shape id=" 1" o:spid="_x0000_s1026" type="#_x0000_t202" style="width:450.95pt;height: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" filled="f" stroked="f">
                <v:path arrowok="t"/>
                <v:textbox inset="0,0,0,0">
                  <w:txbxContent>
                    <w:p w14:paraId="1D5F7FC9" w14:textId="77777777" w:rsidR="007C21FF" w:rsidRDefault="007C21FF" w:rsidP="007C21FF">
                      <w:pPr>
                        <w:pStyle w:val="NoList1"/>
                        <w:jc w:val="center"/>
                        <w:rPr>
                          <w:rFonts w:ascii="Impact" w:hAnsi="Impact"/>
                          <w:color w:val="000000"/>
                          <w:sz w:val="16"/>
                          <w:szCs w:val="16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color w:val="000000"/>
                          <w:sz w:val="16"/>
                          <w:szCs w:val="16"/>
                          <w:lang w:val="en-US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CURRICULUM VITAE OF NKOSINATHI E HABILE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E2409F" w14:textId="77777777" w:rsidR="007C21FF" w:rsidRDefault="007C21FF">
      <w:pPr>
        <w:pStyle w:val="NoSpacing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PERSORNAL DETAILS</w:t>
      </w:r>
    </w:p>
    <w:p w14:paraId="72D5F0AC" w14:textId="77777777" w:rsidR="007C21FF" w:rsidRDefault="007C21FF">
      <w:pPr>
        <w:pStyle w:val="NoSpacing"/>
      </w:pPr>
    </w:p>
    <w:p w14:paraId="147ED951" w14:textId="77777777" w:rsidR="007C21FF" w:rsidRDefault="007C21FF">
      <w:pPr>
        <w:pStyle w:val="NoSpacing"/>
      </w:pPr>
      <w:r>
        <w:t>Surname</w:t>
      </w:r>
      <w:r>
        <w:tab/>
      </w:r>
      <w:r>
        <w:tab/>
      </w:r>
      <w:r>
        <w:tab/>
      </w:r>
      <w:r>
        <w:tab/>
        <w:t>: Habile</w:t>
      </w:r>
    </w:p>
    <w:p w14:paraId="6163C261" w14:textId="77777777" w:rsidR="007C21FF" w:rsidRDefault="007C21FF">
      <w:pPr>
        <w:pStyle w:val="NoSpacing"/>
      </w:pPr>
      <w:r>
        <w:t>First Names</w:t>
      </w:r>
      <w:r>
        <w:tab/>
      </w:r>
      <w:r>
        <w:tab/>
      </w:r>
      <w:r>
        <w:tab/>
      </w:r>
      <w:r>
        <w:tab/>
        <w:t>: Nkosinathi Emmanuel</w:t>
      </w:r>
    </w:p>
    <w:p w14:paraId="4B24E7CB" w14:textId="77777777" w:rsidR="007C21FF" w:rsidRDefault="007C21FF">
      <w:pPr>
        <w:pStyle w:val="NoSpacing"/>
      </w:pPr>
      <w:r>
        <w:t>Identity Number</w:t>
      </w:r>
      <w:r>
        <w:tab/>
      </w:r>
      <w:r>
        <w:tab/>
      </w:r>
      <w:r>
        <w:tab/>
        <w:t>: 901207 5226 080</w:t>
      </w:r>
    </w:p>
    <w:p w14:paraId="61DD2771" w14:textId="77777777" w:rsidR="007C21FF" w:rsidRDefault="007C21FF">
      <w:pPr>
        <w:pStyle w:val="NoSpacing"/>
      </w:pPr>
      <w:r>
        <w:t>Date of Birth</w:t>
      </w:r>
      <w:r>
        <w:tab/>
      </w:r>
      <w:r>
        <w:tab/>
      </w:r>
      <w:r>
        <w:tab/>
      </w:r>
      <w:r>
        <w:tab/>
        <w:t>: 1990 December 07</w:t>
      </w:r>
    </w:p>
    <w:p w14:paraId="7C3F0BF0" w14:textId="446178C9" w:rsidR="007C21FF" w:rsidRDefault="007C21FF">
      <w:pPr>
        <w:pStyle w:val="NoSpacing"/>
      </w:pPr>
      <w:r>
        <w:t>Physical Address</w:t>
      </w:r>
      <w:r>
        <w:tab/>
      </w:r>
      <w:r>
        <w:tab/>
      </w:r>
      <w:r>
        <w:tab/>
        <w:t xml:space="preserve"> : </w:t>
      </w:r>
      <w:r w:rsidR="00525A34">
        <w:t xml:space="preserve">11591 Golden Street </w:t>
      </w:r>
    </w:p>
    <w:p w14:paraId="19B9F9FD" w14:textId="3757B11A" w:rsidR="007C21FF" w:rsidRDefault="00525A34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  Mamelodi east </w:t>
      </w:r>
    </w:p>
    <w:p w14:paraId="0EB825DF" w14:textId="3A31FA9A" w:rsidR="007C21FF" w:rsidRDefault="00525A34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  0122</w:t>
      </w:r>
    </w:p>
    <w:p w14:paraId="49919003" w14:textId="77777777" w:rsidR="007C21FF" w:rsidRDefault="007C21FF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704E9F2D" w14:textId="77777777" w:rsidR="007C21FF" w:rsidRDefault="007C21FF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133D6442" w14:textId="77777777" w:rsidR="007C21FF" w:rsidRDefault="007C21FF">
      <w:pPr>
        <w:pStyle w:val="NoSpacing"/>
      </w:pPr>
      <w:r>
        <w:t>Contact Number</w:t>
      </w:r>
      <w:r>
        <w:tab/>
      </w:r>
      <w:r>
        <w:tab/>
      </w:r>
      <w:r>
        <w:tab/>
        <w:t>: 0691887554/067505976</w:t>
      </w:r>
    </w:p>
    <w:p w14:paraId="353BE276" w14:textId="77777777" w:rsidR="007C21FF" w:rsidRDefault="007C21FF">
      <w:pPr>
        <w:pStyle w:val="NoSpacing"/>
      </w:pPr>
      <w:r>
        <w:t>E-Mail</w:t>
      </w:r>
      <w:r>
        <w:tab/>
      </w:r>
      <w:r>
        <w:tab/>
      </w:r>
      <w:r>
        <w:tab/>
      </w:r>
      <w:r>
        <w:tab/>
      </w:r>
      <w:r>
        <w:tab/>
        <w:t>: en.habile@gmail.com</w:t>
      </w:r>
    </w:p>
    <w:p w14:paraId="556BA255" w14:textId="77777777" w:rsidR="007C21FF" w:rsidRDefault="007C21FF">
      <w:pPr>
        <w:pStyle w:val="NoSpacing"/>
      </w:pPr>
      <w:r>
        <w:t>Criminal Record</w:t>
      </w:r>
      <w:r>
        <w:tab/>
      </w:r>
      <w:r>
        <w:tab/>
      </w:r>
      <w:r>
        <w:tab/>
      </w:r>
      <w:r>
        <w:tab/>
        <w:t>: None</w:t>
      </w:r>
    </w:p>
    <w:p w14:paraId="1D3F6C13" w14:textId="77777777" w:rsidR="007C21FF" w:rsidRDefault="007C21FF">
      <w:pPr>
        <w:pStyle w:val="NoSpacing"/>
      </w:pPr>
      <w:r>
        <w:t>Nationality</w:t>
      </w:r>
      <w:r>
        <w:tab/>
      </w:r>
      <w:r>
        <w:tab/>
      </w:r>
      <w:r>
        <w:tab/>
      </w:r>
      <w:r>
        <w:tab/>
        <w:t>: South African</w:t>
      </w:r>
    </w:p>
    <w:p w14:paraId="2521DC89" w14:textId="77777777" w:rsidR="007C21FF" w:rsidRDefault="007C21FF">
      <w:pPr>
        <w:pStyle w:val="NoSpacing"/>
      </w:pPr>
      <w:r>
        <w:t>Race</w:t>
      </w:r>
      <w:r>
        <w:tab/>
      </w:r>
      <w:r>
        <w:tab/>
      </w:r>
      <w:r>
        <w:tab/>
      </w:r>
      <w:r>
        <w:tab/>
      </w:r>
      <w:r>
        <w:tab/>
        <w:t>: African</w:t>
      </w:r>
    </w:p>
    <w:p w14:paraId="1F164020" w14:textId="77777777" w:rsidR="007C21FF" w:rsidRDefault="007C21FF">
      <w:pPr>
        <w:pStyle w:val="NoSpacing"/>
      </w:pPr>
      <w:r>
        <w:t>Health</w:t>
      </w:r>
      <w:r>
        <w:tab/>
      </w:r>
      <w:r>
        <w:tab/>
      </w:r>
      <w:r>
        <w:tab/>
      </w:r>
      <w:r>
        <w:tab/>
      </w:r>
      <w:r>
        <w:tab/>
        <w:t>: Good</w:t>
      </w:r>
    </w:p>
    <w:p w14:paraId="33A6C2A0" w14:textId="77777777" w:rsidR="007C21FF" w:rsidRDefault="007C21FF">
      <w:pPr>
        <w:pStyle w:val="NoSpacing"/>
      </w:pPr>
      <w:r>
        <w:t>Hobbies</w:t>
      </w:r>
      <w:r>
        <w:tab/>
      </w:r>
      <w:r>
        <w:tab/>
      </w:r>
      <w:r>
        <w:tab/>
      </w:r>
      <w:r>
        <w:tab/>
        <w:t xml:space="preserve">: Reading. Exercising and Travelling </w:t>
      </w:r>
    </w:p>
    <w:p w14:paraId="1F85340B" w14:textId="77777777" w:rsidR="007C21FF" w:rsidRDefault="007C21FF">
      <w:pPr>
        <w:pStyle w:val="NoSpacing"/>
      </w:pPr>
    </w:p>
    <w:p w14:paraId="542A3B26" w14:textId="77777777" w:rsidR="007C21FF" w:rsidRDefault="007C21FF">
      <w:pPr>
        <w:pStyle w:val="NoSpacing"/>
      </w:pPr>
    </w:p>
    <w:p w14:paraId="732C00A3" w14:textId="77777777" w:rsidR="007C21FF" w:rsidRDefault="007C21FF">
      <w:pPr>
        <w:pStyle w:val="NoSpacing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PERSONAL PROFILE</w:t>
      </w:r>
    </w:p>
    <w:p w14:paraId="7A215344" w14:textId="77777777" w:rsidR="007C21FF" w:rsidRDefault="007C21FF">
      <w:pPr>
        <w:pStyle w:val="NoSpacing"/>
        <w:rPr>
          <w:sz w:val="32"/>
          <w:szCs w:val="32"/>
        </w:rPr>
      </w:pPr>
    </w:p>
    <w:p w14:paraId="6B8440AD" w14:textId="77777777" w:rsidR="007C21FF" w:rsidRDefault="007C21FF">
      <w:pPr>
        <w:pStyle w:val="NoSpacing"/>
      </w:pPr>
      <w:r>
        <w:t>I see myself as self motivated person who can work independently, under pressure and reach targets that have been set for me.</w:t>
      </w:r>
    </w:p>
    <w:p w14:paraId="4BB2191E" w14:textId="77777777" w:rsidR="007C21FF" w:rsidRDefault="007C21FF">
      <w:pPr>
        <w:pStyle w:val="NoSpacing"/>
      </w:pPr>
      <w:r>
        <w:t xml:space="preserve">I take pride in my work and make sure that my performance is a cut above average. </w:t>
      </w:r>
    </w:p>
    <w:p w14:paraId="0A7A7FE0" w14:textId="77777777" w:rsidR="007C21FF" w:rsidRDefault="007C21FF">
      <w:pPr>
        <w:pStyle w:val="NoSpacing"/>
      </w:pPr>
    </w:p>
    <w:p w14:paraId="18885E0A" w14:textId="77777777" w:rsidR="007C21FF" w:rsidRDefault="007C21FF">
      <w:pPr>
        <w:pStyle w:val="NoSpacing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HIGH SCHOOL ATTENDED</w:t>
      </w:r>
      <w:r>
        <w:rPr>
          <w:b/>
          <w:bCs/>
          <w:i/>
          <w:iCs/>
          <w:sz w:val="32"/>
          <w:szCs w:val="32"/>
        </w:rPr>
        <w:br/>
      </w:r>
    </w:p>
    <w:p w14:paraId="428C58CF" w14:textId="77777777" w:rsidR="007C21FF" w:rsidRDefault="007C21FF">
      <w:pPr>
        <w:pStyle w:val="NoSpacing"/>
      </w:pPr>
      <w:r>
        <w:t>Name of School</w:t>
      </w:r>
      <w:r>
        <w:tab/>
      </w:r>
      <w:r>
        <w:tab/>
      </w:r>
      <w:r>
        <w:tab/>
      </w:r>
      <w:r>
        <w:tab/>
        <w:t>: Vlakfontein Secondary School</w:t>
      </w:r>
    </w:p>
    <w:p w14:paraId="1D37D95D" w14:textId="77777777" w:rsidR="007C21FF" w:rsidRDefault="007C21FF">
      <w:pPr>
        <w:pStyle w:val="NoSpacing"/>
      </w:pPr>
      <w:r>
        <w:t>Highest Grade Passed</w:t>
      </w:r>
      <w:r>
        <w:tab/>
      </w:r>
      <w:r>
        <w:tab/>
      </w:r>
      <w:r>
        <w:tab/>
        <w:t>: Grade 12</w:t>
      </w:r>
    </w:p>
    <w:p w14:paraId="029A884D" w14:textId="77777777" w:rsidR="007C21FF" w:rsidRDefault="007C21FF">
      <w:pPr>
        <w:pStyle w:val="NoSpacing"/>
      </w:pPr>
      <w:r>
        <w:t>Subjects Passed</w:t>
      </w:r>
      <w:r>
        <w:tab/>
      </w:r>
      <w:r>
        <w:tab/>
      </w:r>
      <w:r>
        <w:tab/>
      </w:r>
      <w:r>
        <w:tab/>
        <w:t>: IsiZulu</w:t>
      </w:r>
    </w:p>
    <w:p w14:paraId="7D6B9855" w14:textId="77777777" w:rsidR="007C21FF" w:rsidRDefault="007C21FF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 English</w:t>
      </w:r>
    </w:p>
    <w:p w14:paraId="23BFF516" w14:textId="77777777" w:rsidR="007C21FF" w:rsidRDefault="007C21FF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 Accounting</w:t>
      </w:r>
      <w:r>
        <w:tab/>
      </w:r>
      <w:r>
        <w:tab/>
      </w:r>
    </w:p>
    <w:p w14:paraId="162A0F4E" w14:textId="77777777" w:rsidR="007C21FF" w:rsidRDefault="007C21FF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 Business Studies</w:t>
      </w:r>
    </w:p>
    <w:p w14:paraId="6699F3A8" w14:textId="77777777" w:rsidR="007C21FF" w:rsidRDefault="007C21FF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 Life Orientation</w:t>
      </w:r>
    </w:p>
    <w:p w14:paraId="3B256972" w14:textId="77777777" w:rsidR="007C21FF" w:rsidRDefault="007C21FF">
      <w:pPr>
        <w:pStyle w:val="NoSpacing"/>
      </w:pPr>
      <w:r>
        <w:tab/>
      </w:r>
      <w:r>
        <w:tab/>
      </w:r>
      <w:r>
        <w:tab/>
      </w:r>
      <w:r>
        <w:tab/>
      </w:r>
      <w:r>
        <w:tab/>
        <w:t xml:space="preserve">  Economics</w:t>
      </w:r>
    </w:p>
    <w:p w14:paraId="254B0618" w14:textId="77777777" w:rsidR="007C21FF" w:rsidRDefault="007C21FF">
      <w:pPr>
        <w:pStyle w:val="NoSpacing"/>
      </w:pPr>
      <w:r>
        <w:t>Year Passed</w:t>
      </w:r>
      <w:r>
        <w:tab/>
      </w:r>
      <w:r>
        <w:tab/>
      </w:r>
      <w:r>
        <w:tab/>
      </w:r>
      <w:r>
        <w:tab/>
        <w:t>: 2008</w:t>
      </w:r>
    </w:p>
    <w:p w14:paraId="4A358BBA" w14:textId="77777777" w:rsidR="007C21FF" w:rsidRDefault="007C21FF">
      <w:pPr>
        <w:pStyle w:val="NoSpacing"/>
      </w:pPr>
    </w:p>
    <w:p w14:paraId="0C346E98" w14:textId="77777777" w:rsidR="00525A34" w:rsidRDefault="00525A34">
      <w:pPr>
        <w:pStyle w:val="NoSpacing"/>
      </w:pPr>
    </w:p>
    <w:p w14:paraId="52836C46" w14:textId="1E00CDDA" w:rsidR="00525A34" w:rsidRPr="00525A34" w:rsidRDefault="00525A34">
      <w:pPr>
        <w:pStyle w:val="NoSpacing"/>
        <w:rPr>
          <w:b/>
        </w:rPr>
      </w:pPr>
      <w:r w:rsidRPr="00525A34">
        <w:rPr>
          <w:b/>
          <w:sz w:val="24"/>
        </w:rPr>
        <w:t xml:space="preserve">Certficate Welding  </w:t>
      </w:r>
      <w:r w:rsidRPr="00525A34">
        <w:rPr>
          <w:b/>
        </w:rPr>
        <w:tab/>
      </w:r>
      <w:r w:rsidRPr="00525A34">
        <w:rPr>
          <w:b/>
        </w:rPr>
        <w:tab/>
      </w:r>
      <w:r w:rsidRPr="00525A34">
        <w:rPr>
          <w:b/>
        </w:rPr>
        <w:tab/>
      </w:r>
      <w:r w:rsidRPr="00525A34">
        <w:rPr>
          <w:b/>
        </w:rPr>
        <w:tab/>
      </w:r>
    </w:p>
    <w:p w14:paraId="3CE55F6A" w14:textId="78329FB0" w:rsidR="00525A34" w:rsidRDefault="00525A34" w:rsidP="00525A34">
      <w:pPr>
        <w:pStyle w:val="NoSpacing"/>
        <w:numPr>
          <w:ilvl w:val="0"/>
          <w:numId w:val="4"/>
        </w:numPr>
      </w:pPr>
      <w:r>
        <w:t xml:space="preserve">Welding ARC </w:t>
      </w:r>
    </w:p>
    <w:p w14:paraId="1FE5F844" w14:textId="73991A29" w:rsidR="00525A34" w:rsidRDefault="00525A34" w:rsidP="00525A34">
      <w:pPr>
        <w:pStyle w:val="NoSpacing"/>
        <w:numPr>
          <w:ilvl w:val="0"/>
          <w:numId w:val="4"/>
        </w:numPr>
      </w:pPr>
      <w:r>
        <w:t xml:space="preserve">Welding CO2 </w:t>
      </w:r>
    </w:p>
    <w:p w14:paraId="387ECD5C" w14:textId="538D8BA2" w:rsidR="00525A34" w:rsidRDefault="00525A34" w:rsidP="00525A34">
      <w:pPr>
        <w:pStyle w:val="NoSpacing"/>
        <w:numPr>
          <w:ilvl w:val="0"/>
          <w:numId w:val="4"/>
        </w:numPr>
      </w:pPr>
      <w:r>
        <w:t xml:space="preserve">Welding TIG  </w:t>
      </w:r>
    </w:p>
    <w:p w14:paraId="49251AF9" w14:textId="1ABB1F45" w:rsidR="00525A34" w:rsidRDefault="00525A34" w:rsidP="00525A34">
      <w:pPr>
        <w:pStyle w:val="NoSpacing"/>
        <w:numPr>
          <w:ilvl w:val="0"/>
          <w:numId w:val="4"/>
        </w:numPr>
      </w:pPr>
      <w:r>
        <w:t xml:space="preserve">Welding Aluminium </w:t>
      </w:r>
    </w:p>
    <w:p w14:paraId="53666846" w14:textId="3FCD9908" w:rsidR="00525A34" w:rsidRDefault="00525A34" w:rsidP="00525A34">
      <w:pPr>
        <w:pStyle w:val="NoSpacing"/>
        <w:numPr>
          <w:ilvl w:val="0"/>
          <w:numId w:val="4"/>
        </w:numPr>
      </w:pPr>
      <w:r>
        <w:t xml:space="preserve">Grinding    </w:t>
      </w:r>
    </w:p>
    <w:p w14:paraId="4D7493E2" w14:textId="560C7D02" w:rsidR="00525A34" w:rsidRDefault="00525A34" w:rsidP="00525A34">
      <w:pPr>
        <w:pStyle w:val="NoSpacing"/>
        <w:numPr>
          <w:ilvl w:val="0"/>
          <w:numId w:val="4"/>
        </w:numPr>
      </w:pPr>
      <w:r>
        <w:t xml:space="preserve">Cursed Iron    </w:t>
      </w:r>
    </w:p>
    <w:p w14:paraId="7EC49170" w14:textId="31504019" w:rsidR="00525A34" w:rsidRDefault="00525A34" w:rsidP="00525A34">
      <w:pPr>
        <w:pStyle w:val="NoSpacing"/>
        <w:numPr>
          <w:ilvl w:val="0"/>
          <w:numId w:val="4"/>
        </w:numPr>
      </w:pPr>
      <w:r>
        <w:t xml:space="preserve">Plasm cutting   </w:t>
      </w:r>
    </w:p>
    <w:p w14:paraId="6DE97C3E" w14:textId="1FB034AC" w:rsidR="00525A34" w:rsidRDefault="00525A34" w:rsidP="00525A34">
      <w:pPr>
        <w:pStyle w:val="NoSpacing"/>
        <w:numPr>
          <w:ilvl w:val="0"/>
          <w:numId w:val="4"/>
        </w:numPr>
      </w:pPr>
      <w:r>
        <w:t xml:space="preserve">Gas cutting   </w:t>
      </w:r>
    </w:p>
    <w:p w14:paraId="42003BBE" w14:textId="52370048" w:rsidR="00525A34" w:rsidRDefault="00525A34" w:rsidP="00525A34">
      <w:pPr>
        <w:pStyle w:val="NoSpacing"/>
      </w:pPr>
      <w:r>
        <w:t>Year passed : 05/08/2024 to 13/09/2024</w:t>
      </w:r>
    </w:p>
    <w:p w14:paraId="6AFDBBBD" w14:textId="468A4830" w:rsidR="00525A34" w:rsidRDefault="00525A34" w:rsidP="00525A34">
      <w:pPr>
        <w:pStyle w:val="NoSpacing"/>
      </w:pPr>
      <w:r>
        <w:tab/>
      </w:r>
    </w:p>
    <w:p w14:paraId="033E4394" w14:textId="77777777" w:rsidR="007C21FF" w:rsidRDefault="007C21FF">
      <w:pPr>
        <w:pStyle w:val="NoSpacing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LANGUAGE PROFICIENCY</w:t>
      </w:r>
    </w:p>
    <w:tbl>
      <w:tblPr>
        <w:tblW w:w="0" w:type="auto"/>
        <w:tblInd w:w="-113" w:type="dxa"/>
        <w:tblLayout w:type="fixed"/>
        <w:tblLook w:val="0000" w:firstRow="0" w:lastRow="0" w:firstColumn="0" w:lastColumn="0" w:noHBand="0" w:noVBand="0"/>
      </w:tblPr>
      <w:tblGrid>
        <w:gridCol w:w="1848"/>
        <w:gridCol w:w="1848"/>
        <w:gridCol w:w="1849"/>
        <w:gridCol w:w="1849"/>
      </w:tblGrid>
      <w:tr w:rsidR="00A9408E" w14:paraId="63EEC67D" w14:textId="77777777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3328D" w14:textId="77777777" w:rsidR="007C21FF" w:rsidRDefault="007C21FF">
            <w:pPr>
              <w:pStyle w:val="NoSpacing"/>
              <w:framePr w:wrap="auto" w:vAnchor="text" w:hAnchor="text" w:y="1"/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6FE07" w14:textId="77777777" w:rsidR="007C21FF" w:rsidRDefault="007C21FF">
            <w:pPr>
              <w:pStyle w:val="NoSpacing"/>
              <w:framePr w:wrap="auto" w:vAnchor="text" w:hAnchor="text" w:y="1"/>
            </w:pPr>
            <w:r>
              <w:t>English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22DB" w14:textId="77777777" w:rsidR="007C21FF" w:rsidRDefault="007C21FF">
            <w:pPr>
              <w:pStyle w:val="NoSpacing"/>
              <w:framePr w:wrap="auto" w:vAnchor="text" w:hAnchor="text" w:y="1"/>
            </w:pPr>
            <w:r>
              <w:t>Zulu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11B9" w14:textId="77777777" w:rsidR="007C21FF" w:rsidRDefault="007C21FF">
            <w:pPr>
              <w:pStyle w:val="NoSpacing"/>
              <w:framePr w:wrap="auto" w:vAnchor="text" w:hAnchor="text" w:y="1"/>
            </w:pPr>
            <w:r>
              <w:t>N Sotho</w:t>
            </w:r>
          </w:p>
        </w:tc>
      </w:tr>
      <w:tr w:rsidR="00A9408E" w14:paraId="1CEF0A12" w14:textId="77777777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92E8" w14:textId="77777777" w:rsidR="007C21FF" w:rsidRDefault="007C21FF">
            <w:pPr>
              <w:pStyle w:val="NoSpacing"/>
              <w:framePr w:wrap="auto" w:vAnchor="text" w:hAnchor="text" w:y="1"/>
            </w:pPr>
            <w:r>
              <w:t>Speak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C4E5" w14:textId="77777777" w:rsidR="007C21FF" w:rsidRDefault="007C21FF">
            <w:pPr>
              <w:pStyle w:val="NoSpacing"/>
              <w:framePr w:wrap="auto" w:vAnchor="text" w:hAnchor="text" w:y="1"/>
            </w:pPr>
            <w:r>
              <w:t>Good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74D46" w14:textId="77777777" w:rsidR="007C21FF" w:rsidRDefault="007C21FF">
            <w:pPr>
              <w:pStyle w:val="NoSpacing"/>
              <w:framePr w:wrap="auto" w:vAnchor="text" w:hAnchor="text" w:y="1"/>
            </w:pPr>
            <w:r>
              <w:t>Good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463B" w14:textId="77777777" w:rsidR="007C21FF" w:rsidRDefault="007C21FF">
            <w:pPr>
              <w:pStyle w:val="NoSpacing"/>
              <w:framePr w:wrap="auto" w:vAnchor="text" w:hAnchor="text" w:y="1"/>
            </w:pPr>
            <w:r>
              <w:t>Good</w:t>
            </w:r>
          </w:p>
        </w:tc>
      </w:tr>
      <w:tr w:rsidR="00A9408E" w14:paraId="403B5A49" w14:textId="77777777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216B4" w14:textId="77777777" w:rsidR="007C21FF" w:rsidRDefault="007C21FF">
            <w:pPr>
              <w:pStyle w:val="NoSpacing"/>
              <w:framePr w:wrap="auto" w:vAnchor="text" w:hAnchor="text" w:y="1"/>
            </w:pPr>
            <w:r>
              <w:t>Read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B9C6" w14:textId="77777777" w:rsidR="007C21FF" w:rsidRDefault="007C21FF">
            <w:pPr>
              <w:pStyle w:val="NoSpacing"/>
              <w:framePr w:wrap="auto" w:vAnchor="text" w:hAnchor="text" w:y="1"/>
            </w:pPr>
            <w:r>
              <w:t>Good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CDE96" w14:textId="77777777" w:rsidR="007C21FF" w:rsidRDefault="007C21FF">
            <w:pPr>
              <w:pStyle w:val="NoSpacing"/>
              <w:framePr w:wrap="auto" w:vAnchor="text" w:hAnchor="text" w:y="1"/>
            </w:pPr>
            <w:r>
              <w:t>Good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3EB6C" w14:textId="77777777" w:rsidR="007C21FF" w:rsidRDefault="007C21FF">
            <w:pPr>
              <w:pStyle w:val="NoSpacing"/>
              <w:framePr w:wrap="auto" w:vAnchor="text" w:hAnchor="text" w:y="1"/>
            </w:pPr>
            <w:r>
              <w:t>Good</w:t>
            </w:r>
          </w:p>
        </w:tc>
      </w:tr>
      <w:tr w:rsidR="00A9408E" w14:paraId="7B332BCE" w14:textId="77777777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38A5F" w14:textId="77777777" w:rsidR="007C21FF" w:rsidRDefault="007C21FF">
            <w:pPr>
              <w:pStyle w:val="NoSpacing"/>
              <w:framePr w:wrap="auto" w:vAnchor="text" w:hAnchor="text" w:y="1"/>
            </w:pPr>
            <w:r>
              <w:t>Write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2EE8" w14:textId="77777777" w:rsidR="007C21FF" w:rsidRDefault="007C21FF">
            <w:pPr>
              <w:pStyle w:val="NoSpacing"/>
              <w:framePr w:wrap="auto" w:vAnchor="text" w:hAnchor="text" w:y="1"/>
            </w:pPr>
            <w:r>
              <w:t>Good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76A9" w14:textId="77777777" w:rsidR="007C21FF" w:rsidRDefault="007C21FF">
            <w:pPr>
              <w:pStyle w:val="NoSpacing"/>
              <w:framePr w:wrap="auto" w:vAnchor="text" w:hAnchor="text" w:y="1"/>
            </w:pPr>
            <w:r>
              <w:t>Good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1F51" w14:textId="77777777" w:rsidR="007C21FF" w:rsidRDefault="007C21FF">
            <w:pPr>
              <w:pStyle w:val="NoSpacing"/>
              <w:framePr w:wrap="auto" w:vAnchor="text" w:hAnchor="text" w:y="1"/>
            </w:pPr>
            <w:r>
              <w:t>Good</w:t>
            </w:r>
          </w:p>
        </w:tc>
      </w:tr>
    </w:tbl>
    <w:p w14:paraId="752485AE" w14:textId="77777777" w:rsidR="007C21FF" w:rsidRDefault="007C21FF">
      <w:pPr>
        <w:pStyle w:val="NoSpacing"/>
      </w:pPr>
      <w:r>
        <w:br/>
      </w:r>
    </w:p>
    <w:p w14:paraId="15294A31" w14:textId="77777777" w:rsidR="007C21FF" w:rsidRDefault="007C21FF">
      <w:pPr>
        <w:pStyle w:val="NoSpacing"/>
      </w:pPr>
    </w:p>
    <w:p w14:paraId="6C0FF584" w14:textId="77777777" w:rsidR="007C21FF" w:rsidRDefault="007C21FF">
      <w:pPr>
        <w:pStyle w:val="NoSpacing"/>
        <w:rPr>
          <w:b/>
          <w:bCs/>
          <w:i/>
          <w:iCs/>
          <w:sz w:val="32"/>
          <w:szCs w:val="32"/>
        </w:rPr>
      </w:pPr>
    </w:p>
    <w:p w14:paraId="2A67BCB7" w14:textId="77777777" w:rsidR="00525A34" w:rsidRDefault="00525A34">
      <w:pPr>
        <w:pStyle w:val="NoSpacing"/>
        <w:rPr>
          <w:b/>
          <w:bCs/>
          <w:i/>
          <w:iCs/>
          <w:sz w:val="32"/>
          <w:szCs w:val="32"/>
        </w:rPr>
      </w:pPr>
    </w:p>
    <w:p w14:paraId="3B4AC03D" w14:textId="77777777" w:rsidR="007C21FF" w:rsidRDefault="007C21FF">
      <w:pPr>
        <w:pStyle w:val="NoSpacing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EMPLOYMENT HISTORY</w:t>
      </w:r>
    </w:p>
    <w:p w14:paraId="3DBDC498" w14:textId="77777777" w:rsidR="007C21FF" w:rsidRDefault="007C21FF">
      <w:pPr>
        <w:pStyle w:val="NoSpacing"/>
        <w:ind w:left="720"/>
      </w:pPr>
    </w:p>
    <w:p w14:paraId="342BCC4B" w14:textId="77777777" w:rsidR="007C21FF" w:rsidRDefault="007C21FF">
      <w:pPr>
        <w:pStyle w:val="NoSpacing"/>
        <w:numPr>
          <w:ilvl w:val="0"/>
          <w:numId w:val="1"/>
        </w:numPr>
      </w:pPr>
      <w:r>
        <w:t>Employer</w:t>
      </w:r>
      <w:r>
        <w:tab/>
      </w:r>
      <w:r>
        <w:tab/>
      </w:r>
      <w:r>
        <w:tab/>
        <w:t>: Game Store</w:t>
      </w:r>
    </w:p>
    <w:p w14:paraId="0F492141" w14:textId="77777777" w:rsidR="007C21FF" w:rsidRDefault="007C21FF">
      <w:pPr>
        <w:pStyle w:val="NoSpacing"/>
        <w:ind w:left="1080"/>
      </w:pPr>
      <w:r>
        <w:lastRenderedPageBreak/>
        <w:t>Position</w:t>
      </w:r>
      <w:r>
        <w:tab/>
      </w:r>
      <w:r>
        <w:tab/>
      </w:r>
      <w:r>
        <w:tab/>
        <w:t>: Distribution Assistant</w:t>
      </w:r>
    </w:p>
    <w:p w14:paraId="038D8373" w14:textId="77777777" w:rsidR="007C21FF" w:rsidRDefault="007C21FF">
      <w:pPr>
        <w:pStyle w:val="NoSpacing"/>
        <w:ind w:left="1080"/>
        <w:rPr>
          <w:b/>
          <w:bCs/>
        </w:rPr>
      </w:pPr>
      <w:r>
        <w:rPr>
          <w:b/>
          <w:bCs/>
        </w:rPr>
        <w:t>Duties</w:t>
      </w:r>
    </w:p>
    <w:p w14:paraId="66F8752B" w14:textId="77777777" w:rsidR="007C21FF" w:rsidRDefault="007C21FF">
      <w:pPr>
        <w:pStyle w:val="NoSpacing"/>
        <w:numPr>
          <w:ilvl w:val="0"/>
          <w:numId w:val="2"/>
        </w:numPr>
      </w:pPr>
      <w:r>
        <w:t>Receiving Stock</w:t>
      </w:r>
    </w:p>
    <w:p w14:paraId="64B3DAC5" w14:textId="77777777" w:rsidR="007C21FF" w:rsidRDefault="007C21FF">
      <w:pPr>
        <w:pStyle w:val="NoSpacing"/>
        <w:numPr>
          <w:ilvl w:val="0"/>
          <w:numId w:val="2"/>
        </w:numPr>
      </w:pPr>
      <w:r>
        <w:t xml:space="preserve"> Register and Pricing Stock </w:t>
      </w:r>
    </w:p>
    <w:p w14:paraId="62DCA3D6" w14:textId="77777777" w:rsidR="007C21FF" w:rsidRDefault="007C21FF">
      <w:pPr>
        <w:pStyle w:val="NoSpacing"/>
        <w:numPr>
          <w:ilvl w:val="0"/>
          <w:numId w:val="2"/>
        </w:numPr>
      </w:pPr>
      <w:r>
        <w:t>I T B</w:t>
      </w:r>
    </w:p>
    <w:p w14:paraId="458634A4" w14:textId="77777777" w:rsidR="007C21FF" w:rsidRDefault="007C21FF">
      <w:pPr>
        <w:pStyle w:val="NoSpacing"/>
        <w:numPr>
          <w:ilvl w:val="0"/>
          <w:numId w:val="2"/>
        </w:numPr>
      </w:pPr>
      <w:r>
        <w:t>Dispach</w:t>
      </w:r>
    </w:p>
    <w:p w14:paraId="489E40A2" w14:textId="77777777" w:rsidR="007C21FF" w:rsidRDefault="007C21FF">
      <w:pPr>
        <w:pStyle w:val="NoSpacing"/>
        <w:ind w:left="1080"/>
      </w:pPr>
      <w:r>
        <w:t>Period: 4 Months (December 2013-April 2014)</w:t>
      </w:r>
    </w:p>
    <w:p w14:paraId="7A226482" w14:textId="77777777" w:rsidR="007C21FF" w:rsidRDefault="007C21FF">
      <w:pPr>
        <w:pStyle w:val="NoSpacing"/>
        <w:ind w:left="1080"/>
      </w:pPr>
      <w:r>
        <w:t xml:space="preserve">Reason for Leaving       </w:t>
      </w:r>
      <w:r>
        <w:tab/>
        <w:t xml:space="preserve">: Contract Expired </w:t>
      </w:r>
    </w:p>
    <w:p w14:paraId="1476D161" w14:textId="77777777" w:rsidR="007C21FF" w:rsidRDefault="007C21FF">
      <w:pPr>
        <w:pStyle w:val="NoSpacing"/>
        <w:ind w:left="1080"/>
      </w:pPr>
    </w:p>
    <w:p w14:paraId="2D4B3D59" w14:textId="77777777" w:rsidR="007C21FF" w:rsidRDefault="007C21FF">
      <w:pPr>
        <w:pStyle w:val="NoSpacing"/>
        <w:ind w:left="1080"/>
      </w:pPr>
    </w:p>
    <w:p w14:paraId="3A7D4145" w14:textId="77777777" w:rsidR="007C21FF" w:rsidRDefault="007C21FF">
      <w:pPr>
        <w:pStyle w:val="NoSpacing"/>
        <w:numPr>
          <w:ilvl w:val="0"/>
          <w:numId w:val="1"/>
        </w:numPr>
      </w:pPr>
      <w:r>
        <w:t>Employer</w:t>
      </w:r>
      <w:r>
        <w:tab/>
      </w:r>
      <w:r>
        <w:tab/>
      </w:r>
      <w:r>
        <w:tab/>
        <w:t>: Fantos Electrical</w:t>
      </w:r>
    </w:p>
    <w:p w14:paraId="723DC7E9" w14:textId="77777777" w:rsidR="007C21FF" w:rsidRDefault="007C21FF">
      <w:pPr>
        <w:pStyle w:val="NoSpacing"/>
        <w:ind w:left="1080"/>
      </w:pPr>
      <w:r>
        <w:t>Position</w:t>
      </w:r>
      <w:r>
        <w:tab/>
      </w:r>
      <w:r>
        <w:tab/>
      </w:r>
      <w:r>
        <w:tab/>
        <w:t>: Assistant Technician (part time)</w:t>
      </w:r>
    </w:p>
    <w:p w14:paraId="472B194D" w14:textId="77777777" w:rsidR="007C21FF" w:rsidRDefault="007C21FF">
      <w:pPr>
        <w:pStyle w:val="NoSpacing"/>
        <w:ind w:left="1080"/>
        <w:rPr>
          <w:b/>
          <w:bCs/>
        </w:rPr>
      </w:pPr>
      <w:r>
        <w:rPr>
          <w:b/>
          <w:bCs/>
        </w:rPr>
        <w:t>Duties</w:t>
      </w:r>
    </w:p>
    <w:p w14:paraId="5B7668C7" w14:textId="77777777" w:rsidR="007C21FF" w:rsidRDefault="007C21FF">
      <w:pPr>
        <w:pStyle w:val="NoSpacing"/>
        <w:numPr>
          <w:ilvl w:val="0"/>
          <w:numId w:val="3"/>
        </w:numPr>
      </w:pPr>
      <w:r>
        <w:t>Re- Wiring house holds</w:t>
      </w:r>
    </w:p>
    <w:p w14:paraId="689E70E8" w14:textId="77777777" w:rsidR="007C21FF" w:rsidRDefault="007C21FF">
      <w:pPr>
        <w:pStyle w:val="NoSpacing"/>
        <w:numPr>
          <w:ilvl w:val="0"/>
          <w:numId w:val="3"/>
        </w:numPr>
      </w:pPr>
      <w:r>
        <w:t>Installing Electric Fence</w:t>
      </w:r>
    </w:p>
    <w:p w14:paraId="215E7396" w14:textId="77777777" w:rsidR="007C21FF" w:rsidRDefault="007C21FF">
      <w:pPr>
        <w:pStyle w:val="NoSpacing"/>
        <w:numPr>
          <w:ilvl w:val="0"/>
          <w:numId w:val="3"/>
        </w:numPr>
      </w:pPr>
      <w:r>
        <w:t>Repair Electronics i.e Stoves</w:t>
      </w:r>
    </w:p>
    <w:p w14:paraId="3F850C45" w14:textId="77777777" w:rsidR="007C21FF" w:rsidRDefault="007C21FF">
      <w:pPr>
        <w:pStyle w:val="NoSpacing"/>
        <w:ind w:left="1080"/>
      </w:pPr>
      <w:r>
        <w:t>Period</w:t>
      </w:r>
      <w:r>
        <w:tab/>
      </w:r>
      <w:r>
        <w:tab/>
      </w:r>
      <w:r>
        <w:tab/>
        <w:t>: 1 Year (2012-2013)</w:t>
      </w:r>
    </w:p>
    <w:p w14:paraId="6E34978B" w14:textId="77777777" w:rsidR="007C21FF" w:rsidRDefault="007C21FF">
      <w:pPr>
        <w:pStyle w:val="NoSpacing"/>
        <w:ind w:left="1080"/>
      </w:pPr>
      <w:r>
        <w:t>Reason for Leaving</w:t>
      </w:r>
      <w:r>
        <w:tab/>
      </w:r>
      <w:r>
        <w:tab/>
        <w:t>: Business Relocation</w:t>
      </w:r>
    </w:p>
    <w:p w14:paraId="72A69F96" w14:textId="77777777" w:rsidR="007C21FF" w:rsidRDefault="007C21FF">
      <w:pPr>
        <w:pStyle w:val="NoSpacing"/>
        <w:ind w:left="1080"/>
      </w:pPr>
    </w:p>
    <w:p w14:paraId="7D453380" w14:textId="77777777" w:rsidR="007C21FF" w:rsidRDefault="007C21FF">
      <w:pPr>
        <w:pStyle w:val="NoSpacing"/>
        <w:ind w:left="1080"/>
      </w:pPr>
    </w:p>
    <w:p w14:paraId="62D5B8FF" w14:textId="77777777" w:rsidR="007C21FF" w:rsidRDefault="007C21FF">
      <w:pPr>
        <w:pStyle w:val="NoSpacing"/>
        <w:numPr>
          <w:ilvl w:val="0"/>
          <w:numId w:val="1"/>
        </w:numPr>
      </w:pPr>
      <w:r>
        <w:t>Employer</w:t>
      </w:r>
      <w:r>
        <w:tab/>
      </w:r>
      <w:r>
        <w:tab/>
      </w:r>
      <w:r>
        <w:tab/>
        <w:t xml:space="preserve">: Shell Garage ( Khutsong Service Station) </w:t>
      </w:r>
    </w:p>
    <w:p w14:paraId="3C270673" w14:textId="77777777" w:rsidR="007C21FF" w:rsidRDefault="007C21FF">
      <w:pPr>
        <w:pStyle w:val="NoSpacing"/>
        <w:ind w:left="1080"/>
      </w:pPr>
      <w:r>
        <w:t>Position</w:t>
      </w:r>
      <w:r>
        <w:tab/>
      </w:r>
      <w:r>
        <w:tab/>
      </w:r>
      <w:r>
        <w:tab/>
        <w:t>: Cashier</w:t>
      </w:r>
    </w:p>
    <w:p w14:paraId="402F2E43" w14:textId="77777777" w:rsidR="007C21FF" w:rsidRDefault="007C21FF">
      <w:pPr>
        <w:pStyle w:val="NoSpacing"/>
        <w:ind w:left="1080"/>
        <w:rPr>
          <w:b/>
          <w:bCs/>
        </w:rPr>
      </w:pPr>
      <w:r>
        <w:rPr>
          <w:b/>
          <w:bCs/>
        </w:rPr>
        <w:t>Duties</w:t>
      </w:r>
    </w:p>
    <w:p w14:paraId="6D0E9AED" w14:textId="77777777" w:rsidR="007C21FF" w:rsidRDefault="007C21FF">
      <w:pPr>
        <w:pStyle w:val="NoSpacing"/>
        <w:numPr>
          <w:ilvl w:val="0"/>
          <w:numId w:val="3"/>
        </w:numPr>
      </w:pPr>
      <w:r>
        <w:t>Cashier</w:t>
      </w:r>
    </w:p>
    <w:p w14:paraId="645A6716" w14:textId="77777777" w:rsidR="007C21FF" w:rsidRDefault="007C21FF">
      <w:pPr>
        <w:pStyle w:val="NoSpacing"/>
        <w:numPr>
          <w:ilvl w:val="0"/>
          <w:numId w:val="3"/>
        </w:numPr>
      </w:pPr>
      <w:r>
        <w:t>Cash Up</w:t>
      </w:r>
    </w:p>
    <w:p w14:paraId="7B31B3E5" w14:textId="77777777" w:rsidR="007C21FF" w:rsidRDefault="007C21FF">
      <w:pPr>
        <w:pStyle w:val="NoSpacing"/>
        <w:numPr>
          <w:ilvl w:val="0"/>
          <w:numId w:val="3"/>
        </w:numPr>
      </w:pPr>
      <w:r>
        <w:t>Stock Taking</w:t>
      </w:r>
    </w:p>
    <w:p w14:paraId="3CCF5087" w14:textId="77777777" w:rsidR="007C21FF" w:rsidRDefault="007C21FF">
      <w:pPr>
        <w:pStyle w:val="NoSpacing"/>
        <w:ind w:left="1080"/>
      </w:pPr>
      <w:r>
        <w:t>Period</w:t>
      </w:r>
      <w:r>
        <w:tab/>
      </w:r>
      <w:r>
        <w:tab/>
      </w:r>
      <w:r>
        <w:tab/>
        <w:t>: 6 Years (2007-2013)</w:t>
      </w:r>
    </w:p>
    <w:p w14:paraId="785119F0" w14:textId="77777777" w:rsidR="007C21FF" w:rsidRDefault="007C21FF">
      <w:pPr>
        <w:pStyle w:val="NoSpacing"/>
        <w:tabs>
          <w:tab w:val="left" w:pos="3600"/>
        </w:tabs>
        <w:ind w:left="1080"/>
      </w:pPr>
      <w:r>
        <w:t>Reason for Leaving</w:t>
      </w:r>
      <w:r>
        <w:tab/>
        <w:t>: Greener Pastures</w:t>
      </w:r>
    </w:p>
    <w:p w14:paraId="5A5D16A7" w14:textId="77777777" w:rsidR="007C21FF" w:rsidRDefault="007C21FF">
      <w:pPr>
        <w:pStyle w:val="NoSpacing"/>
        <w:tabs>
          <w:tab w:val="left" w:pos="3600"/>
        </w:tabs>
        <w:ind w:left="1080"/>
      </w:pPr>
    </w:p>
    <w:p w14:paraId="403AF848" w14:textId="77777777" w:rsidR="007C21FF" w:rsidRDefault="007C21FF">
      <w:pPr>
        <w:pStyle w:val="NoList1"/>
        <w:numPr>
          <w:ilvl w:val="0"/>
          <w:numId w:val="1"/>
        </w:numPr>
      </w:pPr>
      <w:r>
        <w:t>Employer</w:t>
      </w:r>
      <w:r>
        <w:tab/>
      </w:r>
      <w:r>
        <w:tab/>
      </w:r>
      <w:r>
        <w:tab/>
        <w:t xml:space="preserve">: 3rd alternative </w:t>
      </w:r>
    </w:p>
    <w:p w14:paraId="3153C669" w14:textId="77777777" w:rsidR="007C21FF" w:rsidRDefault="007C21FF">
      <w:pPr>
        <w:pStyle w:val="NoList1"/>
        <w:ind w:left="1080"/>
      </w:pPr>
      <w:r>
        <w:t>Position</w:t>
      </w:r>
      <w:r>
        <w:tab/>
      </w:r>
      <w:r>
        <w:tab/>
      </w:r>
      <w:r>
        <w:tab/>
        <w:t>: Store manager</w:t>
      </w:r>
    </w:p>
    <w:p w14:paraId="75EF8554" w14:textId="77777777" w:rsidR="007C21FF" w:rsidRDefault="007C21FF">
      <w:pPr>
        <w:pStyle w:val="NoList1"/>
        <w:ind w:left="1080"/>
        <w:rPr>
          <w:b/>
          <w:bCs/>
        </w:rPr>
      </w:pPr>
      <w:r>
        <w:rPr>
          <w:b/>
          <w:bCs/>
        </w:rPr>
        <w:t>Duties</w:t>
      </w:r>
    </w:p>
    <w:p w14:paraId="00DAE9E5" w14:textId="77777777" w:rsidR="007C21FF" w:rsidRDefault="007C21FF">
      <w:pPr>
        <w:pStyle w:val="NoList1"/>
        <w:numPr>
          <w:ilvl w:val="0"/>
          <w:numId w:val="3"/>
        </w:numPr>
      </w:pPr>
      <w:r>
        <w:t>ordering tools</w:t>
      </w:r>
    </w:p>
    <w:p w14:paraId="694BABC3" w14:textId="77777777" w:rsidR="007C21FF" w:rsidRDefault="007C21FF">
      <w:pPr>
        <w:pStyle w:val="NoList1"/>
        <w:numPr>
          <w:ilvl w:val="0"/>
          <w:numId w:val="3"/>
        </w:numPr>
      </w:pPr>
      <w:r>
        <w:t xml:space="preserve">balancing procurement </w:t>
      </w:r>
    </w:p>
    <w:p w14:paraId="1709532D" w14:textId="77777777" w:rsidR="007C21FF" w:rsidRDefault="007C21FF">
      <w:pPr>
        <w:pStyle w:val="NoList1"/>
        <w:numPr>
          <w:ilvl w:val="0"/>
          <w:numId w:val="3"/>
        </w:numPr>
      </w:pPr>
      <w:r>
        <w:t xml:space="preserve">packing tools </w:t>
      </w:r>
    </w:p>
    <w:p w14:paraId="5BC8A389" w14:textId="77777777" w:rsidR="007C21FF" w:rsidRDefault="007C21FF">
      <w:pPr>
        <w:pStyle w:val="NoList1"/>
        <w:ind w:left="1080"/>
      </w:pPr>
      <w:r>
        <w:t>Period</w:t>
      </w:r>
      <w:r>
        <w:tab/>
      </w:r>
      <w:r>
        <w:tab/>
      </w:r>
      <w:r>
        <w:tab/>
        <w:t>: July 2023</w:t>
      </w:r>
    </w:p>
    <w:p w14:paraId="3B36B5D5" w14:textId="7D727E65" w:rsidR="007C21FF" w:rsidRDefault="007C21FF">
      <w:pPr>
        <w:pStyle w:val="NoList1"/>
        <w:tabs>
          <w:tab w:val="left" w:pos="3600"/>
        </w:tabs>
        <w:ind w:left="1080"/>
      </w:pPr>
      <w:r>
        <w:t xml:space="preserve">Status                                      </w:t>
      </w:r>
      <w:r w:rsidR="00525A34">
        <w:tab/>
      </w:r>
      <w:r>
        <w:t xml:space="preserve">:March 2024         </w:t>
      </w:r>
    </w:p>
    <w:p w14:paraId="3CEA77E8" w14:textId="77777777" w:rsidR="007C21FF" w:rsidRDefault="007C21FF" w:rsidP="00525A34">
      <w:pPr>
        <w:pStyle w:val="NoList1"/>
        <w:tabs>
          <w:tab w:val="left" w:pos="3600"/>
        </w:tabs>
      </w:pPr>
    </w:p>
    <w:p w14:paraId="2C67EA65" w14:textId="77777777" w:rsidR="00525A34" w:rsidRDefault="00525A34" w:rsidP="00525A34">
      <w:pPr>
        <w:pStyle w:val="NoList1"/>
        <w:tabs>
          <w:tab w:val="left" w:pos="3600"/>
        </w:tabs>
      </w:pPr>
    </w:p>
    <w:p w14:paraId="024ED3CB" w14:textId="77777777" w:rsidR="00525A34" w:rsidRDefault="00525A34" w:rsidP="00525A34">
      <w:pPr>
        <w:pStyle w:val="NoList1"/>
        <w:numPr>
          <w:ilvl w:val="0"/>
          <w:numId w:val="1"/>
        </w:numPr>
      </w:pPr>
      <w:r>
        <w:t>Employer</w:t>
      </w:r>
      <w:r>
        <w:tab/>
      </w:r>
      <w:r>
        <w:tab/>
      </w:r>
      <w:r>
        <w:tab/>
        <w:t xml:space="preserve">: 3rd alternative </w:t>
      </w:r>
    </w:p>
    <w:p w14:paraId="251FBB96" w14:textId="0C785FF6" w:rsidR="00525A34" w:rsidRDefault="00525A34" w:rsidP="00525A34">
      <w:pPr>
        <w:pStyle w:val="NoList1"/>
        <w:ind w:left="1080"/>
      </w:pPr>
      <w:r>
        <w:t>Position</w:t>
      </w:r>
      <w:r>
        <w:tab/>
      </w:r>
      <w:r>
        <w:tab/>
      </w:r>
      <w:r>
        <w:tab/>
        <w:t xml:space="preserve">: </w:t>
      </w:r>
      <w:r>
        <w:t xml:space="preserve">Welder  (Volunteer) </w:t>
      </w:r>
    </w:p>
    <w:p w14:paraId="4D6C1CBF" w14:textId="77777777" w:rsidR="00525A34" w:rsidRDefault="00525A34" w:rsidP="00525A34">
      <w:pPr>
        <w:pStyle w:val="NoList1"/>
        <w:ind w:left="1080"/>
        <w:rPr>
          <w:b/>
          <w:bCs/>
        </w:rPr>
      </w:pPr>
      <w:r>
        <w:rPr>
          <w:b/>
          <w:bCs/>
        </w:rPr>
        <w:t>Duties</w:t>
      </w:r>
    </w:p>
    <w:p w14:paraId="47979F28" w14:textId="213DC2D9" w:rsidR="00525A34" w:rsidRDefault="00525A34" w:rsidP="00525A34">
      <w:pPr>
        <w:pStyle w:val="NoList1"/>
        <w:numPr>
          <w:ilvl w:val="0"/>
          <w:numId w:val="3"/>
        </w:numPr>
      </w:pPr>
      <w:r>
        <w:t>Welding CO2</w:t>
      </w:r>
    </w:p>
    <w:p w14:paraId="1EC19E38" w14:textId="0F8008CB" w:rsidR="00525A34" w:rsidRDefault="00525A34" w:rsidP="00525A34">
      <w:pPr>
        <w:pStyle w:val="NoList1"/>
        <w:numPr>
          <w:ilvl w:val="0"/>
          <w:numId w:val="3"/>
        </w:numPr>
      </w:pPr>
      <w:r>
        <w:t xml:space="preserve">Welding ARC     </w:t>
      </w:r>
      <w:r>
        <w:t xml:space="preserve"> </w:t>
      </w:r>
    </w:p>
    <w:p w14:paraId="04DF9846" w14:textId="7362C146" w:rsidR="00525A34" w:rsidRDefault="00525A34" w:rsidP="00525A34">
      <w:pPr>
        <w:pStyle w:val="NoList1"/>
        <w:numPr>
          <w:ilvl w:val="0"/>
          <w:numId w:val="3"/>
        </w:numPr>
      </w:pPr>
      <w:r>
        <w:t xml:space="preserve">Cutting   </w:t>
      </w:r>
      <w:r>
        <w:t xml:space="preserve"> </w:t>
      </w:r>
    </w:p>
    <w:p w14:paraId="10E16550" w14:textId="63A4CCFA" w:rsidR="00525A34" w:rsidRDefault="00525A34" w:rsidP="00525A34">
      <w:pPr>
        <w:pStyle w:val="NoList1"/>
        <w:ind w:left="1080"/>
      </w:pPr>
      <w:r>
        <w:t>Period</w:t>
      </w:r>
      <w:r>
        <w:tab/>
      </w:r>
      <w:r>
        <w:tab/>
      </w:r>
      <w:r>
        <w:tab/>
        <w:t xml:space="preserve">: </w:t>
      </w:r>
      <w:r>
        <w:t xml:space="preserve">October 2024  </w:t>
      </w:r>
    </w:p>
    <w:p w14:paraId="31F86429" w14:textId="445885FC" w:rsidR="00525A34" w:rsidRDefault="00525A34" w:rsidP="00525A34">
      <w:pPr>
        <w:pStyle w:val="NoList1"/>
        <w:tabs>
          <w:tab w:val="left" w:pos="3600"/>
        </w:tabs>
        <w:ind w:left="1080"/>
      </w:pPr>
    </w:p>
    <w:p w14:paraId="2E9D7E29" w14:textId="77777777" w:rsidR="00525A34" w:rsidRDefault="00525A34" w:rsidP="00525A34">
      <w:pPr>
        <w:pStyle w:val="NoList1"/>
        <w:tabs>
          <w:tab w:val="left" w:pos="3600"/>
        </w:tabs>
        <w:ind w:left="1080"/>
      </w:pPr>
    </w:p>
    <w:p w14:paraId="2E5C11F8" w14:textId="77777777" w:rsidR="00525A34" w:rsidRDefault="00525A34" w:rsidP="00525A34">
      <w:pPr>
        <w:pStyle w:val="NoList1"/>
        <w:tabs>
          <w:tab w:val="left" w:pos="3600"/>
        </w:tabs>
      </w:pPr>
    </w:p>
    <w:p w14:paraId="1D2A1151" w14:textId="77777777" w:rsidR="00525A34" w:rsidRDefault="00525A34" w:rsidP="00525A34">
      <w:pPr>
        <w:pStyle w:val="NoList1"/>
        <w:tabs>
          <w:tab w:val="left" w:pos="3600"/>
        </w:tabs>
      </w:pPr>
    </w:p>
    <w:p w14:paraId="0A06DCB8" w14:textId="77777777" w:rsidR="007C21FF" w:rsidRDefault="007C21FF">
      <w:pPr>
        <w:pStyle w:val="NoSpacing"/>
      </w:pPr>
      <w:r>
        <w:rPr>
          <w:b/>
          <w:bCs/>
          <w:i/>
          <w:iCs/>
          <w:sz w:val="32"/>
          <w:szCs w:val="32"/>
        </w:rPr>
        <w:t xml:space="preserve"> COMPANTANCIES</w:t>
      </w:r>
    </w:p>
    <w:p w14:paraId="444E45BA" w14:textId="77777777" w:rsidR="007C21FF" w:rsidRDefault="007C21FF">
      <w:pPr>
        <w:pStyle w:val="NoSpacing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</w:t>
      </w:r>
    </w:p>
    <w:p w14:paraId="09D5C3F8" w14:textId="77777777" w:rsidR="007C21FF" w:rsidRDefault="007C21FF">
      <w:pPr>
        <w:pStyle w:val="NoSpacing"/>
        <w:numPr>
          <w:ilvl w:val="0"/>
          <w:numId w:val="3"/>
        </w:numPr>
      </w:pPr>
      <w:r>
        <w:t>Punctual, Responsible, Loyal and Reliable.</w:t>
      </w:r>
    </w:p>
    <w:p w14:paraId="68CBBAF0" w14:textId="77777777" w:rsidR="007C21FF" w:rsidRDefault="007C21FF">
      <w:pPr>
        <w:pStyle w:val="NoSpacing"/>
        <w:numPr>
          <w:ilvl w:val="0"/>
          <w:numId w:val="3"/>
        </w:numPr>
      </w:pPr>
      <w:r>
        <w:t>Able to work in a group and under pressure.</w:t>
      </w:r>
    </w:p>
    <w:p w14:paraId="6ACF6BB7" w14:textId="77777777" w:rsidR="007C21FF" w:rsidRDefault="007C21FF">
      <w:pPr>
        <w:pStyle w:val="NoSpacing"/>
        <w:numPr>
          <w:ilvl w:val="0"/>
          <w:numId w:val="3"/>
        </w:numPr>
      </w:pPr>
      <w:r>
        <w:t>High level of accuracy and attention to detail.</w:t>
      </w:r>
    </w:p>
    <w:p w14:paraId="32644637" w14:textId="77777777" w:rsidR="007C21FF" w:rsidRDefault="007C21FF">
      <w:pPr>
        <w:pStyle w:val="NoSpacing"/>
        <w:numPr>
          <w:ilvl w:val="0"/>
          <w:numId w:val="3"/>
        </w:numPr>
      </w:pPr>
      <w:r>
        <w:t>Good human relations.</w:t>
      </w:r>
    </w:p>
    <w:p w14:paraId="4BE673B0" w14:textId="77777777" w:rsidR="007C21FF" w:rsidRDefault="007C21FF">
      <w:pPr>
        <w:pStyle w:val="NoSpacing"/>
        <w:numPr>
          <w:ilvl w:val="0"/>
          <w:numId w:val="3"/>
        </w:numPr>
      </w:pPr>
      <w:r>
        <w:t>Willingness to accept responsibility.</w:t>
      </w:r>
    </w:p>
    <w:p w14:paraId="62F0FA42" w14:textId="77777777" w:rsidR="007C21FF" w:rsidRDefault="007C21FF">
      <w:pPr>
        <w:pStyle w:val="NoSpacing"/>
        <w:numPr>
          <w:ilvl w:val="0"/>
          <w:numId w:val="3"/>
        </w:numPr>
      </w:pPr>
      <w:r>
        <w:t>Good communication skills (verbal and written).</w:t>
      </w:r>
    </w:p>
    <w:p w14:paraId="51BD8F37" w14:textId="77777777" w:rsidR="007C21FF" w:rsidRDefault="007C21FF">
      <w:pPr>
        <w:pStyle w:val="NoSpacing"/>
        <w:numPr>
          <w:ilvl w:val="0"/>
          <w:numId w:val="3"/>
        </w:numPr>
      </w:pPr>
      <w:r>
        <w:t>Going the extra mile.</w:t>
      </w:r>
    </w:p>
    <w:p w14:paraId="702C17A1" w14:textId="77777777" w:rsidR="007C21FF" w:rsidRDefault="007C21FF">
      <w:pPr>
        <w:pStyle w:val="NoSpacing"/>
        <w:ind w:left="1080"/>
      </w:pPr>
    </w:p>
    <w:p w14:paraId="669375D8" w14:textId="77777777" w:rsidR="007C21FF" w:rsidRDefault="007C21FF">
      <w:pPr>
        <w:pStyle w:val="NoSpacing"/>
        <w:ind w:left="720"/>
      </w:pPr>
    </w:p>
    <w:p w14:paraId="421CD123" w14:textId="77777777" w:rsidR="007C21FF" w:rsidRDefault="007C21FF">
      <w:pPr>
        <w:pStyle w:val="NoSpacing"/>
        <w:ind w:left="1080"/>
      </w:pPr>
    </w:p>
    <w:p w14:paraId="668FF43E" w14:textId="77777777" w:rsidR="007C21FF" w:rsidRDefault="007C21FF">
      <w:pPr>
        <w:pStyle w:val="NoSpacing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SKILLS KNOWLEDGE AND ATTRIBUTES</w:t>
      </w:r>
    </w:p>
    <w:p w14:paraId="3B99E822" w14:textId="77777777" w:rsidR="007C21FF" w:rsidRDefault="007C21FF">
      <w:pPr>
        <w:pStyle w:val="NoSpacing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 xml:space="preserve">      </w:t>
      </w:r>
    </w:p>
    <w:p w14:paraId="1A6B32A0" w14:textId="77777777" w:rsidR="007C21FF" w:rsidRDefault="007C21FF">
      <w:pPr>
        <w:pStyle w:val="NoSpacing"/>
        <w:rPr>
          <w:b/>
          <w:bCs/>
          <w:i/>
          <w:iCs/>
          <w:sz w:val="32"/>
          <w:szCs w:val="32"/>
        </w:rPr>
      </w:pPr>
      <w:r>
        <w:rPr>
          <w:sz w:val="24"/>
          <w:szCs w:val="24"/>
        </w:rPr>
        <w:t xml:space="preserve">               Computer Literacy</w:t>
      </w:r>
      <w:r>
        <w:rPr>
          <w:b/>
          <w:bCs/>
          <w:i/>
          <w:iCs/>
          <w:sz w:val="32"/>
          <w:szCs w:val="32"/>
        </w:rPr>
        <w:t xml:space="preserve">             </w:t>
      </w:r>
    </w:p>
    <w:p w14:paraId="1D81E889" w14:textId="77777777" w:rsidR="007C21FF" w:rsidRDefault="007C21FF">
      <w:pPr>
        <w:pStyle w:val="NoSpacing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</w:t>
      </w:r>
      <w:r>
        <w:rPr>
          <w:sz w:val="24"/>
          <w:szCs w:val="24"/>
        </w:rPr>
        <w:t>Negotiating deals for sessional lines</w:t>
      </w:r>
      <w:r>
        <w:rPr>
          <w:b/>
          <w:bCs/>
          <w:i/>
          <w:iCs/>
          <w:sz w:val="24"/>
          <w:szCs w:val="24"/>
        </w:rPr>
        <w:t xml:space="preserve">  </w:t>
      </w:r>
    </w:p>
    <w:p w14:paraId="1BC2A364" w14:textId="77777777" w:rsidR="007C21FF" w:rsidRDefault="007C21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Protocols for supply chain and applying them</w:t>
      </w:r>
    </w:p>
    <w:p w14:paraId="15030215" w14:textId="77777777" w:rsidR="007C21FF" w:rsidRDefault="007C21FF">
      <w:pPr>
        <w:pStyle w:val="NoSpacing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</w:t>
      </w:r>
      <w:r>
        <w:rPr>
          <w:sz w:val="24"/>
          <w:szCs w:val="24"/>
        </w:rPr>
        <w:t>Knowledge of how distribution center works</w:t>
      </w:r>
    </w:p>
    <w:p w14:paraId="2F738F6F" w14:textId="77777777" w:rsidR="007C21FF" w:rsidRDefault="007C21F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Knowledge of how field sales works</w:t>
      </w:r>
    </w:p>
    <w:p w14:paraId="7F526AD0" w14:textId="77777777" w:rsidR="007C21FF" w:rsidRDefault="007C21FF">
      <w:pPr>
        <w:pStyle w:val="NoSpacing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>
        <w:rPr>
          <w:sz w:val="24"/>
          <w:szCs w:val="24"/>
        </w:rPr>
        <w:t>Customer Service</w:t>
      </w:r>
      <w:r>
        <w:rPr>
          <w:sz w:val="32"/>
          <w:szCs w:val="32"/>
        </w:rPr>
        <w:t xml:space="preserve">     </w:t>
      </w:r>
    </w:p>
    <w:p w14:paraId="17D8B76F" w14:textId="77777777" w:rsidR="007C21FF" w:rsidRDefault="007C21FF">
      <w:pPr>
        <w:pStyle w:val="NoSpacing"/>
        <w:rPr>
          <w:b/>
          <w:bCs/>
          <w:i/>
          <w:iCs/>
          <w:sz w:val="32"/>
          <w:szCs w:val="32"/>
        </w:rPr>
      </w:pPr>
      <w:bookmarkStart w:id="0" w:name="_GoBack"/>
      <w:bookmarkEnd w:id="0"/>
    </w:p>
    <w:p w14:paraId="7001D930" w14:textId="77777777" w:rsidR="007C21FF" w:rsidRDefault="007C21FF">
      <w:pPr>
        <w:pStyle w:val="NoSpacing"/>
        <w:rPr>
          <w:b/>
          <w:bCs/>
          <w:i/>
          <w:iCs/>
          <w:sz w:val="32"/>
          <w:szCs w:val="32"/>
        </w:rPr>
      </w:pPr>
    </w:p>
    <w:p w14:paraId="11F60BAA" w14:textId="77777777" w:rsidR="007C21FF" w:rsidRDefault="007C21FF">
      <w:pPr>
        <w:pStyle w:val="NoSpacing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REFERENCE</w:t>
      </w:r>
    </w:p>
    <w:p w14:paraId="272A2A96" w14:textId="77777777" w:rsidR="007C21FF" w:rsidRDefault="007C21FF">
      <w:pPr>
        <w:pStyle w:val="NoSpacing"/>
      </w:pPr>
    </w:p>
    <w:p w14:paraId="17B08E51" w14:textId="77777777" w:rsidR="007C21FF" w:rsidRDefault="007C21FF">
      <w:pPr>
        <w:pStyle w:val="NoSpacing"/>
      </w:pPr>
      <w:r>
        <w:t>Game store</w:t>
      </w:r>
    </w:p>
    <w:p w14:paraId="6B507A63" w14:textId="77777777" w:rsidR="007C21FF" w:rsidRDefault="007C21FF">
      <w:pPr>
        <w:pStyle w:val="NoSpacing"/>
      </w:pPr>
      <w:r>
        <w:t xml:space="preserve">Supervisor </w:t>
      </w:r>
      <w:r>
        <w:tab/>
      </w:r>
      <w:r>
        <w:tab/>
      </w:r>
      <w:r>
        <w:tab/>
        <w:t xml:space="preserve">               : Mr Lesiba Masakwameng</w:t>
      </w:r>
    </w:p>
    <w:p w14:paraId="09741451" w14:textId="77777777" w:rsidR="007C21FF" w:rsidRDefault="007C21FF">
      <w:pPr>
        <w:pStyle w:val="NoSpacing"/>
      </w:pPr>
      <w:r>
        <w:t>Contact Number</w:t>
      </w:r>
      <w:r>
        <w:tab/>
      </w:r>
      <w:r>
        <w:tab/>
      </w:r>
      <w:r>
        <w:tab/>
        <w:t>: (012) 368 1583</w:t>
      </w:r>
    </w:p>
    <w:p w14:paraId="453C0D90" w14:textId="77777777" w:rsidR="007C21FF" w:rsidRDefault="007C21FF">
      <w:pPr>
        <w:pStyle w:val="NoSpacing"/>
      </w:pPr>
    </w:p>
    <w:p w14:paraId="2BE1389D" w14:textId="77777777" w:rsidR="007C21FF" w:rsidRDefault="007C21FF">
      <w:pPr>
        <w:pStyle w:val="NoSpacing"/>
      </w:pPr>
      <w:r>
        <w:t>Fantos Electrical</w:t>
      </w:r>
    </w:p>
    <w:p w14:paraId="7A4596B4" w14:textId="77777777" w:rsidR="007C21FF" w:rsidRDefault="007C21FF">
      <w:pPr>
        <w:pStyle w:val="NoSpacing"/>
      </w:pPr>
      <w:r>
        <w:t>Owner</w:t>
      </w:r>
      <w:r>
        <w:tab/>
      </w:r>
      <w:r>
        <w:tab/>
      </w:r>
      <w:r>
        <w:tab/>
      </w:r>
      <w:r>
        <w:tab/>
      </w:r>
      <w:r>
        <w:tab/>
        <w:t>: Mr Funny Ntuli</w:t>
      </w:r>
    </w:p>
    <w:p w14:paraId="5AB37605" w14:textId="77777777" w:rsidR="007C21FF" w:rsidRDefault="007C21FF">
      <w:pPr>
        <w:pStyle w:val="NoSpacing"/>
      </w:pPr>
      <w:r>
        <w:t>Contact Number</w:t>
      </w:r>
      <w:r>
        <w:tab/>
      </w:r>
      <w:r>
        <w:tab/>
      </w:r>
      <w:r>
        <w:tab/>
        <w:t>: 072 980 2484</w:t>
      </w:r>
    </w:p>
    <w:p w14:paraId="31C3769C" w14:textId="77777777" w:rsidR="007C21FF" w:rsidRDefault="007C21FF">
      <w:pPr>
        <w:pStyle w:val="NoSpacing"/>
      </w:pPr>
    </w:p>
    <w:p w14:paraId="32A9FB84" w14:textId="77777777" w:rsidR="007C21FF" w:rsidRDefault="007C21FF">
      <w:pPr>
        <w:pStyle w:val="NoSpacing"/>
      </w:pPr>
      <w:r>
        <w:t>Shell Garage</w:t>
      </w:r>
      <w:r>
        <w:tab/>
      </w:r>
      <w:r>
        <w:tab/>
      </w:r>
      <w:r>
        <w:tab/>
      </w:r>
    </w:p>
    <w:p w14:paraId="3E22BD50" w14:textId="77777777" w:rsidR="007C21FF" w:rsidRDefault="007C21FF">
      <w:pPr>
        <w:pStyle w:val="NoSpacing"/>
      </w:pPr>
      <w:r>
        <w:t>Supervisor</w:t>
      </w:r>
      <w:r>
        <w:tab/>
      </w:r>
      <w:r>
        <w:tab/>
      </w:r>
      <w:r>
        <w:tab/>
      </w:r>
      <w:r>
        <w:tab/>
        <w:t>: Mr Jabulani Mahlangu</w:t>
      </w:r>
    </w:p>
    <w:p w14:paraId="55C56F0B" w14:textId="77777777" w:rsidR="007C21FF" w:rsidRDefault="007C21FF">
      <w:pPr>
        <w:pStyle w:val="NoSpacing"/>
      </w:pPr>
      <w:r>
        <w:t>Contact Number</w:t>
      </w:r>
      <w:r>
        <w:tab/>
      </w:r>
      <w:r>
        <w:tab/>
      </w:r>
      <w:r>
        <w:tab/>
        <w:t>: 083 402 4122</w:t>
      </w:r>
    </w:p>
    <w:p w14:paraId="1241CFB1" w14:textId="77777777" w:rsidR="007C21FF" w:rsidRDefault="007C21FF">
      <w:pPr>
        <w:pStyle w:val="NoSpacing"/>
      </w:pPr>
    </w:p>
    <w:p w14:paraId="01C972DA" w14:textId="77777777" w:rsidR="007C21FF" w:rsidRDefault="007C21FF">
      <w:pPr>
        <w:pStyle w:val="NoSpacing"/>
      </w:pPr>
      <w:r>
        <w:t xml:space="preserve">3rd alternative                                                   </w:t>
      </w:r>
    </w:p>
    <w:p w14:paraId="2847B57E" w14:textId="77777777" w:rsidR="007C21FF" w:rsidRDefault="007C21FF">
      <w:pPr>
        <w:pStyle w:val="NoSpacing"/>
      </w:pPr>
      <w:r>
        <w:t>Super viser                                                     ; Paschal masha</w:t>
      </w:r>
    </w:p>
    <w:p w14:paraId="620A6144" w14:textId="77777777" w:rsidR="007C21FF" w:rsidRDefault="007C21FF">
      <w:pPr>
        <w:pStyle w:val="NoSpacing"/>
      </w:pPr>
      <w:r>
        <w:t>Contact number                                            ;0665469054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sectPr w:rsidR="007C21FF" w:rsidSect="00525A34">
      <w:endnotePr>
        <w:numFmt w:val="decimal"/>
        <w:numStart w:val="0"/>
      </w:endnotePr>
      <w:pgSz w:w="11906" w:h="16838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0"/>
    <w:lvl w:ilvl="0" w:tplc="F03E029E">
      <w:start w:val="1"/>
      <w:numFmt w:val="decimal"/>
      <w:lvlText w:val="%1."/>
      <w:lvlJc w:val="left"/>
      <w:pPr>
        <w:ind w:left="1080" w:hanging="360"/>
      </w:pPr>
    </w:lvl>
    <w:lvl w:ilvl="1" w:tplc="C6067DCE">
      <w:start w:val="1"/>
      <w:numFmt w:val="lowerLetter"/>
      <w:lvlText w:val="%2."/>
      <w:lvlJc w:val="left"/>
      <w:pPr>
        <w:ind w:left="1800" w:hanging="360"/>
      </w:pPr>
    </w:lvl>
    <w:lvl w:ilvl="2" w:tplc="DFD820B0">
      <w:start w:val="1"/>
      <w:numFmt w:val="lowerRoman"/>
      <w:lvlText w:val="%3."/>
      <w:lvlJc w:val="right"/>
      <w:pPr>
        <w:ind w:left="2520" w:hanging="180"/>
      </w:pPr>
    </w:lvl>
    <w:lvl w:ilvl="3" w:tplc="8138AF4C">
      <w:start w:val="1"/>
      <w:numFmt w:val="decimal"/>
      <w:lvlText w:val="%4."/>
      <w:lvlJc w:val="left"/>
      <w:pPr>
        <w:ind w:left="3240" w:hanging="360"/>
      </w:pPr>
    </w:lvl>
    <w:lvl w:ilvl="4" w:tplc="948AF5D6">
      <w:start w:val="1"/>
      <w:numFmt w:val="lowerLetter"/>
      <w:lvlText w:val="%5."/>
      <w:lvlJc w:val="left"/>
      <w:pPr>
        <w:ind w:left="3960" w:hanging="360"/>
      </w:pPr>
    </w:lvl>
    <w:lvl w:ilvl="5" w:tplc="B36CE19C">
      <w:start w:val="1"/>
      <w:numFmt w:val="lowerRoman"/>
      <w:lvlText w:val="%6."/>
      <w:lvlJc w:val="right"/>
      <w:pPr>
        <w:ind w:left="4680" w:hanging="180"/>
      </w:pPr>
    </w:lvl>
    <w:lvl w:ilvl="6" w:tplc="D5F2292E">
      <w:start w:val="1"/>
      <w:numFmt w:val="decimal"/>
      <w:lvlText w:val="%7."/>
      <w:lvlJc w:val="left"/>
      <w:pPr>
        <w:ind w:left="5400" w:hanging="360"/>
      </w:pPr>
    </w:lvl>
    <w:lvl w:ilvl="7" w:tplc="0ED0ACCA">
      <w:start w:val="1"/>
      <w:numFmt w:val="lowerLetter"/>
      <w:lvlText w:val="%8."/>
      <w:lvlJc w:val="left"/>
      <w:pPr>
        <w:ind w:left="6120" w:hanging="360"/>
      </w:pPr>
    </w:lvl>
    <w:lvl w:ilvl="8" w:tplc="44B68EC2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2"/>
    <w:multiLevelType w:val="hybridMultilevel"/>
    <w:tmpl w:val="00000000"/>
    <w:lvl w:ilvl="0" w:tplc="A8381E4A">
      <w:start w:val="1"/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 w:tplc="3DAA30A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BE839F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7EF6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DE79C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3CE33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74CB6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64D92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40C7C6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00000000"/>
    <w:lvl w:ilvl="0" w:tplc="0D92EC8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1" w:tplc="673E1DA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290F7A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06B8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CE051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2B46CE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25A823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E6CB9A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C7C000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DCE1AE8"/>
    <w:multiLevelType w:val="hybridMultilevel"/>
    <w:tmpl w:val="F050C6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3E4"/>
    <w:rsid w:val="00525A34"/>
    <w:rsid w:val="007C21FF"/>
    <w:rsid w:val="009473E4"/>
    <w:rsid w:val="00A9408E"/>
    <w:rsid w:val="00B5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1BCF0"/>
  <w15:chartTrackingRefBased/>
  <w15:docId w15:val="{174C4D02-55EE-8F4D-AF43-35FE8567E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4" w:lineRule="auto"/>
    </w:pPr>
    <w:rPr>
      <w:rFonts w:hAnsi="Calibri" w:cs="Calibri"/>
      <w:noProof/>
      <w:sz w:val="22"/>
      <w:szCs w:val="22"/>
    </w:rPr>
  </w:style>
  <w:style w:type="paragraph" w:styleId="Heading1">
    <w:name w:val="heading 1"/>
    <w:basedOn w:val="Normal"/>
    <w:qFormat/>
    <w:pPr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qFormat/>
    <w:pPr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qFormat/>
    <w:pPr>
      <w:spacing w:before="200" w:after="0"/>
      <w:outlineLvl w:val="2"/>
    </w:pPr>
    <w:rPr>
      <w:rFonts w:ascii="Cambria" w:hAnsi="Cambria" w:cs="Cambria"/>
      <w:b/>
      <w:bCs/>
      <w:color w:val="4F81BD"/>
    </w:rPr>
  </w:style>
  <w:style w:type="paragraph" w:styleId="Heading4">
    <w:name w:val="heading 4"/>
    <w:basedOn w:val="Normal"/>
    <w:qFormat/>
    <w:pPr>
      <w:spacing w:before="200" w:after="0"/>
      <w:outlineLvl w:val="3"/>
    </w:pPr>
    <w:rPr>
      <w:rFonts w:ascii="Cambria" w:hAnsi="Cambria" w:cs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Pr>
      <w:rFonts w:hAnsi="Calibri" w:cs="Calibri"/>
      <w:noProof/>
    </w:rPr>
  </w:style>
  <w:style w:type="paragraph" w:customStyle="1" w:styleId="NoList1">
    <w:name w:val="No List1"/>
    <w:semiHidden/>
    <w:rPr>
      <w:rFonts w:hAnsi="Calibri" w:cs="Calibri"/>
      <w:noProof/>
    </w:rPr>
  </w:style>
  <w:style w:type="paragraph" w:styleId="NoSpacing">
    <w:name w:val="No Spacing"/>
    <w:qFormat/>
    <w:rPr>
      <w:rFonts w:hAnsi="Calibri" w:cs="Calibri"/>
      <w:noProof/>
      <w:sz w:val="22"/>
      <w:szCs w:val="22"/>
    </w:rPr>
  </w:style>
  <w:style w:type="paragraph" w:customStyle="1" w:styleId="Heading1Char">
    <w:name w:val="Heading 1 Char"/>
    <w:rPr>
      <w:rFonts w:ascii="Cambria" w:hAnsi="Cambria" w:cs="Cambria"/>
      <w:b/>
      <w:bCs/>
      <w:noProof/>
      <w:color w:val="365F91"/>
      <w:sz w:val="28"/>
      <w:szCs w:val="28"/>
    </w:rPr>
  </w:style>
  <w:style w:type="paragraph" w:customStyle="1" w:styleId="Heading2Char">
    <w:name w:val="Heading 2 Char"/>
    <w:rPr>
      <w:rFonts w:ascii="Cambria" w:hAnsi="Cambria" w:cs="Cambria"/>
      <w:b/>
      <w:bCs/>
      <w:noProof/>
      <w:color w:val="4F81BD"/>
      <w:sz w:val="26"/>
      <w:szCs w:val="26"/>
    </w:rPr>
  </w:style>
  <w:style w:type="paragraph" w:customStyle="1" w:styleId="Heading3Char">
    <w:name w:val="Heading 3 Char"/>
    <w:rPr>
      <w:rFonts w:ascii="Cambria" w:hAnsi="Cambria" w:cs="Cambria"/>
      <w:b/>
      <w:bCs/>
      <w:noProof/>
      <w:color w:val="4F81BD"/>
    </w:rPr>
  </w:style>
  <w:style w:type="paragraph" w:customStyle="1" w:styleId="Heading4Char">
    <w:name w:val="Heading 4 Char"/>
    <w:rPr>
      <w:rFonts w:ascii="Cambria" w:hAnsi="Cambria" w:cs="Cambria"/>
      <w:b/>
      <w:bCs/>
      <w:i/>
      <w:iCs/>
      <w:noProof/>
      <w:color w:val="4F81BD"/>
    </w:rPr>
  </w:style>
  <w:style w:type="paragraph" w:customStyle="1" w:styleId="Hyperlink1">
    <w:name w:val="Hyperlink1"/>
    <w:semiHidden/>
    <w:rPr>
      <w:rFonts w:hAnsi="Calibri" w:cs="Calibri"/>
      <w:noProof/>
      <w:color w:val="0000FF"/>
      <w:u w:val="single"/>
    </w:rPr>
  </w:style>
  <w:style w:type="paragraph" w:customStyle="1" w:styleId="TableGrid1">
    <w:name w:val="Table Grid1"/>
    <w:rPr>
      <w:rFonts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45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C92A4-E884-4718-9AAF-9AFC86248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433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princesss</dc:creator>
  <cp:keywords/>
  <cp:lastModifiedBy>SERVER</cp:lastModifiedBy>
  <cp:revision>2</cp:revision>
  <cp:lastPrinted>2014-08-17T06:02:00Z</cp:lastPrinted>
  <dcterms:created xsi:type="dcterms:W3CDTF">2025-01-08T11:32:00Z</dcterms:created>
  <dcterms:modified xsi:type="dcterms:W3CDTF">2025-01-08T11:32:00Z</dcterms:modified>
</cp:coreProperties>
</file>